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96204222"/>
    <w:bookmarkStart w:id="1" w:name="_GoBack"/>
    <w:p w14:paraId="73A9A851" w14:textId="77777777" w:rsidR="009638D6" w:rsidRPr="00B5311C" w:rsidRDefault="009638D6" w:rsidP="009638D6">
      <w:pPr>
        <w:widowControl/>
        <w:jc w:val="center"/>
        <w:rPr>
          <w:rFonts w:ascii="Times New Roman" w:eastAsia="標楷體" w:hAnsi="Times New Roman" w:cs="Times New Roman"/>
          <w:color w:val="000000" w:themeColor="text1"/>
          <w:kern w:val="0"/>
          <w:sz w:val="36"/>
          <w:szCs w:val="36"/>
        </w:rPr>
      </w:pPr>
      <w:r w:rsidRPr="00B5311C">
        <w:rPr>
          <w:rFonts w:ascii="Times New Roman" w:eastAsia="標楷體" w:hAnsi="Times New Roman" w:cs="Times New Roman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EBA3F2" wp14:editId="58FD4492">
                <wp:simplePos x="0" y="0"/>
                <wp:positionH relativeFrom="column">
                  <wp:posOffset>5513070</wp:posOffset>
                </wp:positionH>
                <wp:positionV relativeFrom="paragraph">
                  <wp:posOffset>-311785</wp:posOffset>
                </wp:positionV>
                <wp:extent cx="775335" cy="434975"/>
                <wp:effectExtent l="0" t="0" r="24765" b="22225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335" cy="434975"/>
                        </a:xfrm>
                        <a:prstGeom prst="rect">
                          <a:avLst/>
                        </a:prstGeom>
                        <a:noFill/>
                        <a:ln w="9528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2B8EB1" w14:textId="77777777" w:rsidR="009638D6" w:rsidRDefault="009638D6" w:rsidP="009638D6">
                            <w:pPr>
                              <w:pStyle w:val="a3"/>
                              <w:kinsoku w:val="0"/>
                              <w:overflowPunct w:val="0"/>
                              <w:ind w:left="253"/>
                            </w:pPr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46EBA3F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34.1pt;margin-top:-24.55pt;width:61.05pt;height:3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" filled="f" strokeweight=".26467mm">
                <v:textbox inset="0,0,0,0">
                  <w:txbxContent>
                    <w:p w14:paraId="6A2B8EB1" w14:textId="77777777" w:rsidR="009638D6" w:rsidRDefault="009638D6" w:rsidP="009638D6">
                      <w:pPr>
                        <w:pStyle w:val="a3"/>
                        <w:kinsoku w:val="0"/>
                        <w:overflowPunct w:val="0"/>
                        <w:ind w:left="253"/>
                      </w:pPr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B5311C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國小學生食米教育教案徵件</w:t>
      </w:r>
      <w:r w:rsidRPr="00B5311C">
        <w:rPr>
          <w:rFonts w:ascii="Times New Roman" w:eastAsia="標楷體" w:hAnsi="Times New Roman" w:cs="Times New Roman"/>
          <w:color w:val="000000" w:themeColor="text1"/>
          <w:spacing w:val="-18"/>
          <w:sz w:val="36"/>
          <w:szCs w:val="36"/>
        </w:rPr>
        <w:t xml:space="preserve"> </w:t>
      </w:r>
      <w:r w:rsidRPr="00B5311C">
        <w:rPr>
          <w:rFonts w:ascii="Times New Roman" w:eastAsia="標楷體" w:hAnsi="Times New Roman" w:cs="Times New Roman"/>
          <w:color w:val="000000" w:themeColor="text1"/>
          <w:spacing w:val="-18"/>
          <w:sz w:val="36"/>
          <w:szCs w:val="36"/>
        </w:rPr>
        <w:t>提</w:t>
      </w:r>
      <w:r w:rsidRPr="00B5311C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案</w:t>
      </w:r>
      <w:r w:rsidRPr="00B5311C">
        <w:rPr>
          <w:rFonts w:ascii="Times New Roman" w:eastAsia="標楷體" w:hAnsi="Times New Roman" w:cs="Times New Roman"/>
          <w:color w:val="000000" w:themeColor="text1"/>
          <w:spacing w:val="-10"/>
          <w:sz w:val="36"/>
          <w:szCs w:val="36"/>
        </w:rPr>
        <w:t>表</w:t>
      </w:r>
      <w:bookmarkEnd w:id="1"/>
    </w:p>
    <w:tbl>
      <w:tblPr>
        <w:tblStyle w:val="TableNormal"/>
        <w:tblW w:w="9613" w:type="dxa"/>
        <w:tblInd w:w="3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3572"/>
        <w:gridCol w:w="1359"/>
        <w:gridCol w:w="1323"/>
        <w:gridCol w:w="1261"/>
      </w:tblGrid>
      <w:tr w:rsidR="00B5311C" w:rsidRPr="00B5311C" w14:paraId="3FF02C06" w14:textId="77777777" w:rsidTr="00E962C0">
        <w:trPr>
          <w:trHeight w:hRule="exact" w:val="1007"/>
        </w:trPr>
        <w:tc>
          <w:tcPr>
            <w:tcW w:w="209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EAB1599" w14:textId="77777777" w:rsidR="009638D6" w:rsidRPr="00B5311C" w:rsidRDefault="009638D6" w:rsidP="00E962C0">
            <w:pPr>
              <w:pStyle w:val="TableParagraph"/>
              <w:adjustRightInd w:val="0"/>
              <w:spacing w:before="108" w:line="280" w:lineRule="exact"/>
              <w:ind w:left="147" w:right="119"/>
              <w:jc w:val="center"/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lang w:eastAsia="zh-TW"/>
              </w:rPr>
            </w:pPr>
            <w:r w:rsidRPr="00B5311C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lang w:eastAsia="zh-TW"/>
              </w:rPr>
              <w:t>任職學校</w:t>
            </w:r>
          </w:p>
          <w:p w14:paraId="14687743" w14:textId="77777777" w:rsidR="009638D6" w:rsidRPr="00B5311C" w:rsidRDefault="009638D6" w:rsidP="00E962C0">
            <w:pPr>
              <w:pStyle w:val="TableParagraph"/>
              <w:adjustRightInd w:val="0"/>
              <w:spacing w:before="108" w:line="280" w:lineRule="exact"/>
              <w:ind w:left="147" w:right="1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B5311C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eastAsia="zh-TW"/>
              </w:rPr>
              <w:t>(</w:t>
            </w:r>
            <w:r w:rsidRPr="00B5311C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eastAsia="zh-TW"/>
              </w:rPr>
              <w:t>學校全銜名稱</w:t>
            </w:r>
            <w:r w:rsidRPr="00B5311C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7515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6B3EF4E" w14:textId="77777777" w:rsidR="009638D6" w:rsidRPr="00B5311C" w:rsidRDefault="009638D6" w:rsidP="00E962C0">
            <w:pPr>
              <w:pStyle w:val="TableParagraph"/>
              <w:spacing w:before="108"/>
              <w:ind w:right="81"/>
              <w:rPr>
                <w:rFonts w:ascii="Times New Roman" w:hAnsi="Times New Roman" w:cs="Times New Roman"/>
                <w:color w:val="000000" w:themeColor="text1"/>
                <w:sz w:val="28"/>
                <w:lang w:eastAsia="zh-TW"/>
              </w:rPr>
            </w:pPr>
          </w:p>
        </w:tc>
      </w:tr>
      <w:tr w:rsidR="00B5311C" w:rsidRPr="00B5311C" w14:paraId="3D203AEE" w14:textId="77777777" w:rsidTr="00E962C0">
        <w:trPr>
          <w:trHeight w:hRule="exact" w:val="851"/>
        </w:trPr>
        <w:tc>
          <w:tcPr>
            <w:tcW w:w="20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BD5ADDB" w14:textId="77777777" w:rsidR="009638D6" w:rsidRPr="00B5311C" w:rsidRDefault="009638D6" w:rsidP="00E962C0">
            <w:pPr>
              <w:pStyle w:val="TableParagraph"/>
              <w:spacing w:before="114"/>
              <w:ind w:left="149" w:right="121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</w:rPr>
            </w:pPr>
            <w:r w:rsidRPr="00B5311C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lang w:eastAsia="zh-TW"/>
              </w:rPr>
              <w:t>作者</w:t>
            </w:r>
            <w:proofErr w:type="spellStart"/>
            <w:r w:rsidRPr="00B5311C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</w:rPr>
              <w:t>姓名</w:t>
            </w:r>
            <w:proofErr w:type="spellEnd"/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B95EE" w14:textId="77777777" w:rsidR="009638D6" w:rsidRPr="00B5311C" w:rsidRDefault="009638D6" w:rsidP="00E962C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5333B08A" w14:textId="77777777" w:rsidR="009638D6" w:rsidRPr="00B5311C" w:rsidRDefault="009638D6" w:rsidP="00E962C0">
            <w:pPr>
              <w:pStyle w:val="TableParagraph"/>
              <w:spacing w:before="114"/>
              <w:ind w:left="406"/>
              <w:rPr>
                <w:rFonts w:ascii="Times New Roman" w:hAnsi="Times New Roman" w:cs="Times New Roman"/>
                <w:color w:val="000000" w:themeColor="text1"/>
                <w:spacing w:val="-5"/>
                <w:sz w:val="28"/>
              </w:rPr>
            </w:pPr>
            <w:proofErr w:type="spellStart"/>
            <w:r w:rsidRPr="00B5311C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</w:rPr>
              <w:t>職稱</w:t>
            </w:r>
            <w:proofErr w:type="spellEnd"/>
          </w:p>
        </w:tc>
        <w:tc>
          <w:tcPr>
            <w:tcW w:w="2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1087940" w14:textId="77777777" w:rsidR="009638D6" w:rsidRPr="00B5311C" w:rsidRDefault="009638D6" w:rsidP="00E962C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B5311C" w:rsidRPr="00B5311C" w14:paraId="26898979" w14:textId="77777777" w:rsidTr="00E962C0">
        <w:trPr>
          <w:trHeight w:hRule="exact" w:val="851"/>
        </w:trPr>
        <w:tc>
          <w:tcPr>
            <w:tcW w:w="20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8819C86" w14:textId="77777777" w:rsidR="009638D6" w:rsidRPr="00B5311C" w:rsidRDefault="009638D6" w:rsidP="00E962C0">
            <w:pPr>
              <w:pStyle w:val="TableParagraph"/>
              <w:spacing w:before="114"/>
              <w:ind w:left="149" w:right="121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proofErr w:type="spellStart"/>
            <w:r w:rsidRPr="00B5311C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</w:rPr>
              <w:t>聯絡電話</w:t>
            </w:r>
            <w:proofErr w:type="spellEnd"/>
            <w:r w:rsidRPr="00B5311C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</w:rPr>
              <w:t>/</w:t>
            </w:r>
            <w:proofErr w:type="spellStart"/>
            <w:r w:rsidRPr="00B5311C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</w:rPr>
              <w:t>手機</w:t>
            </w:r>
            <w:proofErr w:type="spellEnd"/>
          </w:p>
        </w:tc>
        <w:tc>
          <w:tcPr>
            <w:tcW w:w="7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F5E7A60" w14:textId="77777777" w:rsidR="009638D6" w:rsidRPr="00B5311C" w:rsidRDefault="009638D6" w:rsidP="00E962C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B5311C" w:rsidRPr="00B5311C" w14:paraId="5C530EFB" w14:textId="77777777" w:rsidTr="00E962C0">
        <w:trPr>
          <w:trHeight w:hRule="exact" w:val="851"/>
        </w:trPr>
        <w:tc>
          <w:tcPr>
            <w:tcW w:w="20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056B9D36" w14:textId="77777777" w:rsidR="009638D6" w:rsidRPr="00B5311C" w:rsidRDefault="009638D6" w:rsidP="00E962C0">
            <w:pPr>
              <w:pStyle w:val="TableParagraph"/>
              <w:spacing w:before="149"/>
              <w:ind w:left="147" w:right="121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B5311C">
              <w:rPr>
                <w:rFonts w:ascii="Times New Roman" w:hAnsi="Times New Roman" w:cs="Times New Roman"/>
                <w:color w:val="000000" w:themeColor="text1"/>
                <w:sz w:val="28"/>
              </w:rPr>
              <w:t>E-</w:t>
            </w:r>
            <w:r w:rsidRPr="00B5311C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</w:rPr>
              <w:t>mail</w:t>
            </w:r>
          </w:p>
        </w:tc>
        <w:tc>
          <w:tcPr>
            <w:tcW w:w="7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C7AC137" w14:textId="77777777" w:rsidR="009638D6" w:rsidRPr="00B5311C" w:rsidRDefault="009638D6" w:rsidP="00E962C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B5311C" w:rsidRPr="00B5311C" w14:paraId="049D1D4F" w14:textId="77777777" w:rsidTr="00E962C0">
        <w:trPr>
          <w:trHeight w:hRule="exact" w:val="851"/>
        </w:trPr>
        <w:tc>
          <w:tcPr>
            <w:tcW w:w="20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9728F44" w14:textId="77777777" w:rsidR="009638D6" w:rsidRPr="00B5311C" w:rsidRDefault="009638D6" w:rsidP="00E962C0">
            <w:pPr>
              <w:pStyle w:val="TableParagraph"/>
              <w:spacing w:before="114"/>
              <w:ind w:left="149" w:right="121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proofErr w:type="spellStart"/>
            <w:r w:rsidRPr="00B5311C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</w:rPr>
              <w:t>學校地址</w:t>
            </w:r>
            <w:proofErr w:type="spellEnd"/>
          </w:p>
        </w:tc>
        <w:tc>
          <w:tcPr>
            <w:tcW w:w="7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AEF2CF9" w14:textId="77777777" w:rsidR="009638D6" w:rsidRPr="00B5311C" w:rsidRDefault="009638D6" w:rsidP="00E962C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B5311C" w:rsidRPr="00B5311C" w14:paraId="13243278" w14:textId="77777777" w:rsidTr="00E962C0">
        <w:trPr>
          <w:trHeight w:val="1241"/>
        </w:trPr>
        <w:tc>
          <w:tcPr>
            <w:tcW w:w="8352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1A7A12CE" w14:textId="77777777" w:rsidR="009638D6" w:rsidRPr="00B5311C" w:rsidRDefault="009638D6" w:rsidP="00E962C0">
            <w:pPr>
              <w:pStyle w:val="TableParagraph"/>
              <w:spacing w:before="159"/>
              <w:ind w:left="5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lang w:eastAsia="zh-TW"/>
              </w:rPr>
            </w:pPr>
            <w:r w:rsidRPr="00B5311C">
              <w:rPr>
                <w:rFonts w:ascii="Times New Roman" w:hAnsi="Times New Roman" w:cs="Times New Roman"/>
                <w:color w:val="000000" w:themeColor="text1"/>
                <w:sz w:val="28"/>
                <w:lang w:eastAsia="zh-TW"/>
              </w:rPr>
              <w:t>該教案是否融入實務操作課程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83017AA" w14:textId="77777777" w:rsidR="009638D6" w:rsidRPr="00B5311C" w:rsidRDefault="009638D6" w:rsidP="00E962C0">
            <w:pPr>
              <w:pStyle w:val="TableParagraph"/>
              <w:spacing w:line="356" w:lineRule="exact"/>
              <w:jc w:val="center"/>
              <w:rPr>
                <w:rFonts w:cs="Times New Roman"/>
                <w:color w:val="000000" w:themeColor="text1"/>
                <w:sz w:val="28"/>
              </w:rPr>
            </w:pPr>
            <w:r w:rsidRPr="00B5311C">
              <w:rPr>
                <w:rFonts w:cs="Times New Roman"/>
                <w:color w:val="000000" w:themeColor="text1"/>
                <w:spacing w:val="-2"/>
                <w:sz w:val="28"/>
              </w:rPr>
              <w:t>□</w:t>
            </w:r>
            <w:r w:rsidRPr="00B5311C">
              <w:rPr>
                <w:rFonts w:cs="Times New Roman"/>
                <w:color w:val="000000" w:themeColor="text1"/>
                <w:spacing w:val="-10"/>
                <w:sz w:val="28"/>
              </w:rPr>
              <w:t>是</w:t>
            </w:r>
          </w:p>
          <w:p w14:paraId="4808C2C1" w14:textId="77777777" w:rsidR="009638D6" w:rsidRPr="00B5311C" w:rsidRDefault="009638D6" w:rsidP="00E962C0">
            <w:pPr>
              <w:pStyle w:val="TableParagraph"/>
              <w:spacing w:line="354" w:lineRule="exact"/>
              <w:jc w:val="center"/>
              <w:rPr>
                <w:rFonts w:cs="Times New Roman"/>
                <w:color w:val="000000" w:themeColor="text1"/>
                <w:sz w:val="28"/>
              </w:rPr>
            </w:pPr>
            <w:r w:rsidRPr="00B5311C">
              <w:rPr>
                <w:rFonts w:cs="Times New Roman"/>
                <w:color w:val="000000" w:themeColor="text1"/>
                <w:spacing w:val="-2"/>
                <w:sz w:val="28"/>
              </w:rPr>
              <w:t>□</w:t>
            </w:r>
            <w:r w:rsidRPr="00B5311C">
              <w:rPr>
                <w:rFonts w:cs="Times New Roman"/>
                <w:color w:val="000000" w:themeColor="text1"/>
                <w:spacing w:val="-10"/>
                <w:sz w:val="28"/>
              </w:rPr>
              <w:t>否</w:t>
            </w:r>
          </w:p>
        </w:tc>
      </w:tr>
      <w:tr w:rsidR="00B5311C" w:rsidRPr="00B5311C" w14:paraId="0613225B" w14:textId="77777777" w:rsidTr="00E962C0">
        <w:trPr>
          <w:trHeight w:val="1259"/>
        </w:trPr>
        <w:tc>
          <w:tcPr>
            <w:tcW w:w="8352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6EB0DC97" w14:textId="77777777" w:rsidR="009638D6" w:rsidRPr="00B5311C" w:rsidRDefault="009638D6" w:rsidP="00E962C0">
            <w:pPr>
              <w:pStyle w:val="TableParagraph"/>
              <w:spacing w:before="159"/>
              <w:ind w:left="5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lang w:eastAsia="zh-TW"/>
              </w:rPr>
            </w:pPr>
            <w:r w:rsidRPr="00B5311C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lang w:eastAsia="zh-TW"/>
              </w:rPr>
              <w:t>參與【結合食米學園頒獎典禮辦理成果發表】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20B7323" w14:textId="77777777" w:rsidR="009638D6" w:rsidRPr="00B5311C" w:rsidRDefault="009638D6" w:rsidP="00E962C0">
            <w:pPr>
              <w:pStyle w:val="TableParagraph"/>
              <w:spacing w:line="356" w:lineRule="exact"/>
              <w:jc w:val="center"/>
              <w:rPr>
                <w:rFonts w:cs="Times New Roman"/>
                <w:color w:val="000000" w:themeColor="text1"/>
                <w:sz w:val="28"/>
              </w:rPr>
            </w:pPr>
            <w:r w:rsidRPr="00B5311C">
              <w:rPr>
                <w:rFonts w:cs="Times New Roman"/>
                <w:color w:val="000000" w:themeColor="text1"/>
                <w:spacing w:val="-2"/>
                <w:sz w:val="28"/>
              </w:rPr>
              <w:t>□</w:t>
            </w:r>
            <w:r w:rsidRPr="00B5311C">
              <w:rPr>
                <w:rFonts w:cs="Times New Roman"/>
                <w:color w:val="000000" w:themeColor="text1"/>
                <w:spacing w:val="-10"/>
                <w:sz w:val="28"/>
              </w:rPr>
              <w:t>是</w:t>
            </w:r>
          </w:p>
          <w:p w14:paraId="5C4CB6F1" w14:textId="77777777" w:rsidR="009638D6" w:rsidRPr="00B5311C" w:rsidRDefault="009638D6" w:rsidP="00E962C0">
            <w:pPr>
              <w:pStyle w:val="TableParagraph"/>
              <w:spacing w:line="354" w:lineRule="exact"/>
              <w:jc w:val="center"/>
              <w:rPr>
                <w:rFonts w:cs="Times New Roman"/>
                <w:color w:val="000000" w:themeColor="text1"/>
                <w:sz w:val="28"/>
              </w:rPr>
            </w:pPr>
            <w:r w:rsidRPr="00B5311C">
              <w:rPr>
                <w:rFonts w:cs="Times New Roman"/>
                <w:color w:val="000000" w:themeColor="text1"/>
                <w:spacing w:val="-2"/>
                <w:sz w:val="28"/>
              </w:rPr>
              <w:t>□</w:t>
            </w:r>
            <w:r w:rsidRPr="00B5311C">
              <w:rPr>
                <w:rFonts w:cs="Times New Roman"/>
                <w:color w:val="000000" w:themeColor="text1"/>
                <w:spacing w:val="-10"/>
                <w:sz w:val="28"/>
              </w:rPr>
              <w:t>否</w:t>
            </w:r>
          </w:p>
        </w:tc>
      </w:tr>
      <w:tr w:rsidR="00B5311C" w:rsidRPr="00B5311C" w14:paraId="7CB58C2C" w14:textId="77777777" w:rsidTr="00E962C0">
        <w:trPr>
          <w:trHeight w:val="2287"/>
        </w:trPr>
        <w:tc>
          <w:tcPr>
            <w:tcW w:w="8352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2719B8A1" w14:textId="77777777" w:rsidR="009638D6" w:rsidRPr="00B5311C" w:rsidRDefault="009638D6" w:rsidP="00E36185">
            <w:pPr>
              <w:pStyle w:val="TableParagraph"/>
              <w:spacing w:line="500" w:lineRule="exact"/>
              <w:ind w:left="34" w:right="8"/>
              <w:rPr>
                <w:rFonts w:ascii="Times New Roman" w:hAnsi="Times New Roman" w:cs="Times New Roman"/>
                <w:color w:val="000000" w:themeColor="text1"/>
                <w:sz w:val="28"/>
                <w:lang w:eastAsia="zh-TW"/>
              </w:rPr>
            </w:pPr>
            <w:r w:rsidRPr="00B5311C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lang w:eastAsia="zh-TW"/>
              </w:rPr>
              <w:t>提案者保證本提案內容絕無任何違反專利權、著作權法、或其他智慧財產權之相關規定，若有涉及侵害他人專利權、著作權法、或其他智慧財產權之情事，提案者願負一切法律之責</w:t>
            </w:r>
            <w:r w:rsidRPr="00B5311C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lang w:eastAsia="zh-TW"/>
              </w:rPr>
              <w:t>任並解決之。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0CCBB7A" w14:textId="77777777" w:rsidR="009638D6" w:rsidRPr="00B5311C" w:rsidRDefault="009638D6" w:rsidP="00E962C0">
            <w:pPr>
              <w:pStyle w:val="TableParagraph"/>
              <w:spacing w:line="378" w:lineRule="exact"/>
              <w:jc w:val="center"/>
              <w:rPr>
                <w:rFonts w:cs="Times New Roman"/>
                <w:color w:val="000000" w:themeColor="text1"/>
                <w:sz w:val="28"/>
              </w:rPr>
            </w:pPr>
            <w:r w:rsidRPr="00B5311C">
              <w:rPr>
                <w:rFonts w:cs="Times New Roman"/>
                <w:color w:val="000000" w:themeColor="text1"/>
                <w:spacing w:val="-2"/>
                <w:sz w:val="28"/>
              </w:rPr>
              <w:t>□</w:t>
            </w:r>
            <w:r w:rsidRPr="00B5311C">
              <w:rPr>
                <w:rFonts w:cs="Times New Roman"/>
                <w:color w:val="000000" w:themeColor="text1"/>
                <w:spacing w:val="-10"/>
                <w:sz w:val="28"/>
              </w:rPr>
              <w:t>是</w:t>
            </w:r>
          </w:p>
          <w:p w14:paraId="6940F9A1" w14:textId="77777777" w:rsidR="009638D6" w:rsidRPr="00B5311C" w:rsidRDefault="009638D6" w:rsidP="00E962C0">
            <w:pPr>
              <w:pStyle w:val="TableParagraph"/>
              <w:spacing w:line="378" w:lineRule="exact"/>
              <w:jc w:val="center"/>
              <w:rPr>
                <w:rFonts w:cs="Times New Roman"/>
                <w:color w:val="000000" w:themeColor="text1"/>
                <w:sz w:val="28"/>
              </w:rPr>
            </w:pPr>
            <w:r w:rsidRPr="00B5311C">
              <w:rPr>
                <w:rFonts w:cs="Times New Roman"/>
                <w:color w:val="000000" w:themeColor="text1"/>
                <w:spacing w:val="-2"/>
                <w:sz w:val="28"/>
              </w:rPr>
              <w:t>□</w:t>
            </w:r>
            <w:r w:rsidRPr="00B5311C">
              <w:rPr>
                <w:rFonts w:cs="Times New Roman"/>
                <w:color w:val="000000" w:themeColor="text1"/>
                <w:spacing w:val="-10"/>
                <w:sz w:val="28"/>
              </w:rPr>
              <w:t>否</w:t>
            </w:r>
          </w:p>
        </w:tc>
      </w:tr>
      <w:tr w:rsidR="00B5311C" w:rsidRPr="00B5311C" w14:paraId="4AE94D3B" w14:textId="77777777" w:rsidTr="00E962C0">
        <w:trPr>
          <w:trHeight w:val="2287"/>
        </w:trPr>
        <w:tc>
          <w:tcPr>
            <w:tcW w:w="8352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5BCF6965" w14:textId="5BD457A1" w:rsidR="009638D6" w:rsidRPr="00B5311C" w:rsidRDefault="009638D6" w:rsidP="00E36185">
            <w:pPr>
              <w:pStyle w:val="TableParagraph"/>
              <w:spacing w:line="500" w:lineRule="exact"/>
              <w:ind w:left="41" w:right="8" w:hanging="7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lang w:eastAsia="zh-TW"/>
              </w:rPr>
            </w:pPr>
            <w:r w:rsidRPr="00B5311C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lang w:eastAsia="zh-TW"/>
              </w:rPr>
              <w:t>提案者如獲遴選入選，授權主辦</w:t>
            </w:r>
            <w:r w:rsidR="00614141">
              <w:rPr>
                <w:rFonts w:ascii="Times New Roman" w:hAnsi="Times New Roman" w:cs="Times New Roman" w:hint="eastAsia"/>
                <w:color w:val="000000" w:themeColor="text1"/>
                <w:spacing w:val="-2"/>
                <w:sz w:val="28"/>
                <w:lang w:eastAsia="zh-TW"/>
              </w:rPr>
              <w:t>及</w:t>
            </w:r>
            <w:r w:rsidRPr="00B5311C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lang w:eastAsia="zh-TW"/>
              </w:rPr>
              <w:t>承辦單位為教育推廣之目的，得以永久、無償、不限地區與次數地使用教案內容，包括重製、編輯、改作、公開發表、媒體宣傳及再授權他人使用等，無需另行通知或支付報酬，亦不提出異議。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F0B39CF" w14:textId="77777777" w:rsidR="009638D6" w:rsidRPr="00B5311C" w:rsidRDefault="009638D6" w:rsidP="00E962C0">
            <w:pPr>
              <w:pStyle w:val="TableParagraph"/>
              <w:spacing w:line="378" w:lineRule="exact"/>
              <w:jc w:val="center"/>
              <w:rPr>
                <w:rFonts w:cs="Times New Roman"/>
                <w:color w:val="000000" w:themeColor="text1"/>
                <w:sz w:val="28"/>
              </w:rPr>
            </w:pPr>
            <w:r w:rsidRPr="00B5311C">
              <w:rPr>
                <w:rFonts w:cs="Times New Roman"/>
                <w:color w:val="000000" w:themeColor="text1"/>
                <w:spacing w:val="-2"/>
                <w:sz w:val="28"/>
              </w:rPr>
              <w:t>□</w:t>
            </w:r>
            <w:r w:rsidRPr="00B5311C">
              <w:rPr>
                <w:rFonts w:cs="Times New Roman"/>
                <w:color w:val="000000" w:themeColor="text1"/>
                <w:spacing w:val="-10"/>
                <w:sz w:val="28"/>
              </w:rPr>
              <w:t>是</w:t>
            </w:r>
          </w:p>
          <w:p w14:paraId="2CB5862E" w14:textId="77777777" w:rsidR="009638D6" w:rsidRPr="00B5311C" w:rsidRDefault="009638D6" w:rsidP="00E962C0">
            <w:pPr>
              <w:pStyle w:val="TableParagraph"/>
              <w:spacing w:line="378" w:lineRule="exact"/>
              <w:jc w:val="center"/>
              <w:rPr>
                <w:rFonts w:cs="Times New Roman"/>
                <w:color w:val="000000" w:themeColor="text1"/>
                <w:spacing w:val="-2"/>
                <w:sz w:val="28"/>
                <w:lang w:eastAsia="zh-TW"/>
              </w:rPr>
            </w:pPr>
            <w:r w:rsidRPr="00B5311C">
              <w:rPr>
                <w:rFonts w:cs="Times New Roman"/>
                <w:color w:val="000000" w:themeColor="text1"/>
                <w:spacing w:val="-2"/>
                <w:sz w:val="28"/>
              </w:rPr>
              <w:t>□</w:t>
            </w:r>
            <w:r w:rsidRPr="00B5311C">
              <w:rPr>
                <w:rFonts w:cs="Times New Roman"/>
                <w:color w:val="000000" w:themeColor="text1"/>
                <w:spacing w:val="-10"/>
                <w:sz w:val="28"/>
              </w:rPr>
              <w:t>否</w:t>
            </w:r>
          </w:p>
        </w:tc>
      </w:tr>
    </w:tbl>
    <w:p w14:paraId="7344A4F3" w14:textId="77777777" w:rsidR="009638D6" w:rsidRPr="00770F4B" w:rsidRDefault="009638D6" w:rsidP="009638D6">
      <w:pPr>
        <w:pStyle w:val="a3"/>
        <w:spacing w:before="127"/>
        <w:ind w:leftChars="-1" w:left="-2"/>
        <w:rPr>
          <w:rFonts w:ascii="Times New Roman" w:hAnsi="Times New Roman" w:cs="Times New Roman"/>
          <w:spacing w:val="-7"/>
        </w:rPr>
      </w:pPr>
    </w:p>
    <w:p w14:paraId="2B78FA49" w14:textId="77777777" w:rsidR="009638D6" w:rsidRPr="00770F4B" w:rsidRDefault="009638D6" w:rsidP="009638D6">
      <w:pPr>
        <w:widowControl/>
        <w:rPr>
          <w:rFonts w:ascii="Times New Roman" w:eastAsia="標楷體" w:hAnsi="Times New Roman" w:cs="Times New Roman"/>
          <w:spacing w:val="-7"/>
          <w:kern w:val="0"/>
          <w:sz w:val="28"/>
          <w:szCs w:val="28"/>
        </w:rPr>
      </w:pPr>
      <w:r w:rsidRPr="00770F4B">
        <w:rPr>
          <w:rFonts w:ascii="Times New Roman" w:eastAsia="標楷體" w:hAnsi="Times New Roman" w:cs="Times New Roman"/>
          <w:spacing w:val="-7"/>
          <w:kern w:val="0"/>
          <w:sz w:val="28"/>
          <w:szCs w:val="28"/>
        </w:rPr>
        <w:br w:type="page"/>
      </w:r>
    </w:p>
    <w:p w14:paraId="5B268DAC" w14:textId="77777777" w:rsidR="009638D6" w:rsidRPr="00B5311C" w:rsidRDefault="009638D6" w:rsidP="009638D6">
      <w:pPr>
        <w:pStyle w:val="a3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B5311C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3C6930" wp14:editId="339C093D">
                <wp:simplePos x="0" y="0"/>
                <wp:positionH relativeFrom="margin">
                  <wp:align>right</wp:align>
                </wp:positionH>
                <wp:positionV relativeFrom="paragraph">
                  <wp:posOffset>-303028</wp:posOffset>
                </wp:positionV>
                <wp:extent cx="775335" cy="434975"/>
                <wp:effectExtent l="0" t="0" r="24765" b="22225"/>
                <wp:wrapNone/>
                <wp:docPr id="88990910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335" cy="434975"/>
                        </a:xfrm>
                        <a:prstGeom prst="rect">
                          <a:avLst/>
                        </a:prstGeom>
                        <a:noFill/>
                        <a:ln w="9528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0E0A99" w14:textId="77777777" w:rsidR="009638D6" w:rsidRDefault="009638D6" w:rsidP="009638D6">
                            <w:pPr>
                              <w:pStyle w:val="a3"/>
                              <w:kinsoku w:val="0"/>
                              <w:overflowPunct w:val="0"/>
                              <w:ind w:left="253"/>
                            </w:pPr>
                            <w:r>
                              <w:rPr>
                                <w:rFonts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73C6930" id="_x0000_s1027" type="#_x0000_t202" style="position:absolute;left:0;text-align:left;margin-left:9.85pt;margin-top:-23.85pt;width:61.05pt;height:34.2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" filled="f" strokeweight=".26467mm">
                <v:textbox inset="0,0,0,0">
                  <w:txbxContent>
                    <w:p w14:paraId="240E0A99" w14:textId="77777777" w:rsidR="009638D6" w:rsidRDefault="009638D6" w:rsidP="009638D6">
                      <w:pPr>
                        <w:pStyle w:val="a3"/>
                        <w:kinsoku w:val="0"/>
                        <w:overflowPunct w:val="0"/>
                        <w:ind w:left="253"/>
                      </w:pPr>
                      <w:r>
                        <w:rPr>
                          <w:rFonts w:hint="eastAsia"/>
                        </w:rPr>
                        <w:t>附件二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5311C">
        <w:rPr>
          <w:rFonts w:ascii="Times New Roman" w:hAnsi="Times New Roman" w:cs="Times New Roman"/>
          <w:color w:val="000000" w:themeColor="text1"/>
          <w:sz w:val="36"/>
          <w:szCs w:val="36"/>
        </w:rPr>
        <w:t>國小學生食米教育教案格式</w:t>
      </w:r>
    </w:p>
    <w:tbl>
      <w:tblPr>
        <w:tblW w:w="9827" w:type="dxa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8"/>
        <w:gridCol w:w="1288"/>
        <w:gridCol w:w="2901"/>
        <w:gridCol w:w="218"/>
        <w:gridCol w:w="594"/>
        <w:gridCol w:w="132"/>
        <w:gridCol w:w="691"/>
        <w:gridCol w:w="3155"/>
      </w:tblGrid>
      <w:tr w:rsidR="00902A6C" w:rsidRPr="00902A6C" w14:paraId="288E917D" w14:textId="77777777" w:rsidTr="00A64966">
        <w:trPr>
          <w:trHeight w:val="625"/>
        </w:trPr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15E070" w14:textId="77777777" w:rsidR="009638D6" w:rsidRPr="00902A6C" w:rsidRDefault="009638D6" w:rsidP="00E962C0">
            <w:pPr>
              <w:pStyle w:val="TableParagraph"/>
              <w:kinsoku w:val="0"/>
              <w:overflowPunct w:val="0"/>
              <w:spacing w:before="145"/>
              <w:ind w:left="8" w:right="-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教案名稱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502A89" w14:textId="77777777" w:rsidR="009638D6" w:rsidRPr="00902A6C" w:rsidRDefault="009638D6" w:rsidP="00E962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7CC1BA" w14:textId="77777777" w:rsidR="009638D6" w:rsidRPr="00902A6C" w:rsidRDefault="009638D6" w:rsidP="00E962C0">
            <w:pPr>
              <w:pStyle w:val="TableParagraph"/>
              <w:kinsoku w:val="0"/>
              <w:overflowPunct w:val="0"/>
              <w:spacing w:line="313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教學</w:t>
            </w:r>
          </w:p>
          <w:p w14:paraId="5A20F56E" w14:textId="77777777" w:rsidR="009638D6" w:rsidRPr="00902A6C" w:rsidRDefault="009638D6" w:rsidP="00E962C0">
            <w:pPr>
              <w:pStyle w:val="TableParagraph"/>
              <w:kinsoku w:val="0"/>
              <w:overflowPunct w:val="0"/>
              <w:spacing w:line="29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節數</w:t>
            </w:r>
          </w:p>
        </w:tc>
        <w:tc>
          <w:tcPr>
            <w:tcW w:w="39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74565A" w14:textId="77777777" w:rsidR="009638D6" w:rsidRPr="00902A6C" w:rsidRDefault="009638D6" w:rsidP="00D15D2A">
            <w:pPr>
              <w:pStyle w:val="TableParagraph"/>
              <w:tabs>
                <w:tab w:val="left" w:pos="724"/>
                <w:tab w:val="left" w:pos="1684"/>
              </w:tabs>
              <w:kinsoku w:val="0"/>
              <w:overflowPunct w:val="0"/>
              <w:spacing w:line="500" w:lineRule="exact"/>
              <w:ind w:lef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共</w:t>
            </w:r>
            <w:r w:rsidRPr="00902A6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節，</w:t>
            </w:r>
            <w:r w:rsidRPr="00902A6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分鐘</w:t>
            </w:r>
          </w:p>
          <w:p w14:paraId="332188EC" w14:textId="77777777" w:rsidR="009638D6" w:rsidRPr="00902A6C" w:rsidRDefault="009638D6" w:rsidP="00D15D2A">
            <w:pPr>
              <w:pStyle w:val="TableParagraph"/>
              <w:kinsoku w:val="0"/>
              <w:overflowPunct w:val="0"/>
              <w:spacing w:line="500" w:lineRule="exact"/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（</w:t>
            </w: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節以上）</w:t>
            </w:r>
          </w:p>
        </w:tc>
      </w:tr>
      <w:tr w:rsidR="00902A6C" w:rsidRPr="00902A6C" w14:paraId="1A4AA415" w14:textId="77777777" w:rsidTr="00A64966">
        <w:trPr>
          <w:trHeight w:val="625"/>
        </w:trPr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79FFF" w14:textId="7C46AC5E" w:rsidR="00D15D2A" w:rsidRPr="00902A6C" w:rsidRDefault="00D15D2A" w:rsidP="00D15D2A">
            <w:pPr>
              <w:pStyle w:val="TableParagraph"/>
              <w:kinsoku w:val="0"/>
              <w:overflowPunct w:val="0"/>
              <w:spacing w:before="145"/>
              <w:ind w:left="8" w:right="-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作物</w:t>
            </w:r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/</w:t>
            </w:r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食材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1D61A" w14:textId="77777777" w:rsidR="00D15D2A" w:rsidRPr="00902A6C" w:rsidRDefault="00D15D2A" w:rsidP="00D15D2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19D7F" w14:textId="77777777" w:rsidR="00D15D2A" w:rsidRPr="00902A6C" w:rsidRDefault="00D15D2A" w:rsidP="00D15D2A">
            <w:pPr>
              <w:pStyle w:val="TableParagraph"/>
              <w:kinsoku w:val="0"/>
              <w:overflowPunct w:val="0"/>
              <w:spacing w:line="31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教學</w:t>
            </w:r>
          </w:p>
          <w:p w14:paraId="405F5C77" w14:textId="6CB3ED12" w:rsidR="00D15D2A" w:rsidRPr="00902A6C" w:rsidRDefault="00D15D2A" w:rsidP="00D15D2A">
            <w:pPr>
              <w:pStyle w:val="TableParagraph"/>
              <w:kinsoku w:val="0"/>
              <w:overflowPunct w:val="0"/>
              <w:spacing w:line="313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對象</w:t>
            </w:r>
          </w:p>
        </w:tc>
        <w:tc>
          <w:tcPr>
            <w:tcW w:w="39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B23D7" w14:textId="4D9AC6DF" w:rsidR="00D15D2A" w:rsidRPr="00902A6C" w:rsidRDefault="00D15D2A" w:rsidP="00D15D2A">
            <w:pPr>
              <w:pStyle w:val="TableParagraph"/>
              <w:tabs>
                <w:tab w:val="left" w:pos="724"/>
                <w:tab w:val="left" w:pos="1684"/>
              </w:tabs>
              <w:kinsoku w:val="0"/>
              <w:overflowPunct w:val="0"/>
              <w:spacing w:before="16" w:line="325" w:lineRule="exact"/>
              <w:ind w:lef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國小</w:t>
            </w:r>
            <w:r w:rsidRPr="00902A6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年級</w:t>
            </w:r>
          </w:p>
        </w:tc>
      </w:tr>
      <w:tr w:rsidR="00902A6C" w:rsidRPr="00902A6C" w14:paraId="01E5A3BB" w14:textId="77777777" w:rsidTr="00A64966">
        <w:trPr>
          <w:trHeight w:val="623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03464" w14:textId="0D77BAD4" w:rsidR="00D15D2A" w:rsidRPr="00902A6C" w:rsidRDefault="00D15D2A" w:rsidP="00D15D2A">
            <w:pPr>
              <w:pStyle w:val="TableParagraph"/>
              <w:kinsoku w:val="0"/>
              <w:overflowPunct w:val="0"/>
              <w:spacing w:before="144"/>
              <w:ind w:right="-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課程類型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70B9E" w14:textId="77777777" w:rsidR="00D15D2A" w:rsidRPr="00902A6C" w:rsidRDefault="00D15D2A" w:rsidP="00D15D2A">
            <w:pPr>
              <w:pStyle w:val="TableParagraph"/>
              <w:kinsoku w:val="0"/>
              <w:overflowPunct w:val="0"/>
            </w:pPr>
            <w:r w:rsidRPr="00902A6C">
              <w:t xml:space="preserve">□ 議題融入式課程 </w:t>
            </w:r>
          </w:p>
          <w:p w14:paraId="51957381" w14:textId="77777777" w:rsidR="00D15D2A" w:rsidRPr="00902A6C" w:rsidRDefault="00D15D2A" w:rsidP="00D15D2A">
            <w:pPr>
              <w:pStyle w:val="TableParagraph"/>
              <w:kinsoku w:val="0"/>
              <w:overflowPunct w:val="0"/>
            </w:pPr>
            <w:r w:rsidRPr="00902A6C">
              <w:rPr>
                <w:rFonts w:hint="eastAsia"/>
              </w:rPr>
              <w:t>□</w:t>
            </w:r>
            <w:r w:rsidRPr="00902A6C">
              <w:t xml:space="preserve"> 議題主題式課程</w:t>
            </w:r>
          </w:p>
          <w:p w14:paraId="6B969AD8" w14:textId="6D7D0429" w:rsidR="00D15D2A" w:rsidRPr="00902A6C" w:rsidRDefault="00D15D2A" w:rsidP="00D15D2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t>□ 議題特色課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A9CE1" w14:textId="6E173F68" w:rsidR="00D15D2A" w:rsidRPr="00902A6C" w:rsidRDefault="00D15D2A" w:rsidP="00D15D2A">
            <w:pPr>
              <w:pStyle w:val="TableParagraph"/>
              <w:kinsoku w:val="0"/>
              <w:overflowPunct w:val="0"/>
              <w:spacing w:line="29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課程實施時間</w:t>
            </w:r>
          </w:p>
        </w:tc>
        <w:tc>
          <w:tcPr>
            <w:tcW w:w="3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865F5" w14:textId="77777777" w:rsidR="00D15D2A" w:rsidRPr="00902A6C" w:rsidRDefault="00D15D2A" w:rsidP="00D15D2A">
            <w:pPr>
              <w:pStyle w:val="TableParagraph"/>
              <w:tabs>
                <w:tab w:val="left" w:pos="1306"/>
              </w:tabs>
              <w:kinsoku w:val="0"/>
              <w:overflowPunct w:val="0"/>
              <w:spacing w:line="312" w:lineRule="exact"/>
              <w:ind w:left="106"/>
            </w:pPr>
            <w:r w:rsidRPr="00902A6C">
              <w:rPr>
                <w:rFonts w:hint="eastAsia"/>
              </w:rPr>
              <w:t>□</w:t>
            </w:r>
            <w:r w:rsidRPr="00902A6C">
              <w:t xml:space="preserve"> 領域／科目： </w:t>
            </w:r>
          </w:p>
          <w:p w14:paraId="4A9C0E24" w14:textId="77777777" w:rsidR="00D15D2A" w:rsidRPr="00902A6C" w:rsidRDefault="00D15D2A" w:rsidP="00D15D2A">
            <w:pPr>
              <w:pStyle w:val="TableParagraph"/>
              <w:tabs>
                <w:tab w:val="left" w:pos="1306"/>
              </w:tabs>
              <w:kinsoku w:val="0"/>
              <w:overflowPunct w:val="0"/>
              <w:spacing w:line="312" w:lineRule="exact"/>
              <w:ind w:left="106"/>
            </w:pPr>
            <w:r w:rsidRPr="00902A6C">
              <w:t xml:space="preserve">□ 校訂必修 </w:t>
            </w:r>
          </w:p>
          <w:p w14:paraId="5FD76660" w14:textId="77777777" w:rsidR="00D15D2A" w:rsidRPr="00902A6C" w:rsidRDefault="00D15D2A" w:rsidP="00D15D2A">
            <w:pPr>
              <w:pStyle w:val="TableParagraph"/>
              <w:tabs>
                <w:tab w:val="left" w:pos="1306"/>
              </w:tabs>
              <w:kinsoku w:val="0"/>
              <w:overflowPunct w:val="0"/>
              <w:spacing w:line="312" w:lineRule="exact"/>
              <w:ind w:left="106"/>
            </w:pPr>
            <w:r w:rsidRPr="00902A6C">
              <w:t xml:space="preserve">□ 校訂選修 </w:t>
            </w:r>
          </w:p>
          <w:p w14:paraId="46212DC4" w14:textId="657F4EE8" w:rsidR="00D15D2A" w:rsidRPr="00902A6C" w:rsidRDefault="00D15D2A" w:rsidP="00D15D2A">
            <w:pPr>
              <w:pStyle w:val="TableParagraph"/>
              <w:tabs>
                <w:tab w:val="left" w:pos="1306"/>
              </w:tabs>
              <w:kinsoku w:val="0"/>
              <w:overflowPunct w:val="0"/>
              <w:spacing w:line="312" w:lineRule="exact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hint="eastAsia"/>
              </w:rPr>
              <w:t>□</w:t>
            </w:r>
            <w:r w:rsidRPr="00902A6C">
              <w:t xml:space="preserve"> 彈性學習課程／時間</w:t>
            </w:r>
          </w:p>
        </w:tc>
      </w:tr>
      <w:tr w:rsidR="00902A6C" w:rsidRPr="00902A6C" w14:paraId="791BFA0E" w14:textId="77777777" w:rsidTr="00A64966">
        <w:trPr>
          <w:trHeight w:val="736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C6E325" w14:textId="77777777" w:rsidR="00D15D2A" w:rsidRPr="00902A6C" w:rsidRDefault="00D15D2A" w:rsidP="00D15D2A">
            <w:pPr>
              <w:pStyle w:val="TableParagraph"/>
              <w:kinsoku w:val="0"/>
              <w:overflowPunct w:val="0"/>
              <w:spacing w:line="314" w:lineRule="exact"/>
              <w:ind w:left="7" w:right="-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教學設計動機</w:t>
            </w:r>
          </w:p>
          <w:p w14:paraId="2604F4B6" w14:textId="77777777" w:rsidR="00D15D2A" w:rsidRPr="00902A6C" w:rsidRDefault="00D15D2A" w:rsidP="00D15D2A">
            <w:pPr>
              <w:pStyle w:val="TableParagraph"/>
              <w:kinsoku w:val="0"/>
              <w:overflowPunct w:val="0"/>
              <w:spacing w:line="291" w:lineRule="exact"/>
              <w:ind w:left="249" w:right="2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及理念</w:t>
            </w:r>
          </w:p>
        </w:tc>
        <w:tc>
          <w:tcPr>
            <w:tcW w:w="7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2CB4AC" w14:textId="77777777" w:rsidR="00D15D2A" w:rsidRPr="00902A6C" w:rsidRDefault="00D15D2A" w:rsidP="00D15D2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A6C" w:rsidRPr="00902A6C" w14:paraId="71438E18" w14:textId="77777777" w:rsidTr="00D15D2A">
        <w:trPr>
          <w:trHeight w:val="313"/>
        </w:trPr>
        <w:tc>
          <w:tcPr>
            <w:tcW w:w="9827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154E78B" w14:textId="77777777" w:rsidR="00D15D2A" w:rsidRPr="00902A6C" w:rsidRDefault="00D15D2A" w:rsidP="00D15D2A">
            <w:pPr>
              <w:pStyle w:val="TableParagraph"/>
              <w:kinsoku w:val="0"/>
              <w:overflowPunct w:val="0"/>
              <w:spacing w:line="293" w:lineRule="exact"/>
              <w:ind w:left="3451" w:right="34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設計依據</w:t>
            </w:r>
          </w:p>
        </w:tc>
      </w:tr>
      <w:tr w:rsidR="00902A6C" w:rsidRPr="00902A6C" w14:paraId="0014DDA9" w14:textId="77777777" w:rsidTr="00A64966">
        <w:trPr>
          <w:trHeight w:val="1198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CC1DBB" w14:textId="77777777" w:rsidR="00D15D2A" w:rsidRPr="00902A6C" w:rsidRDefault="00D15D2A" w:rsidP="00D15D2A">
            <w:pPr>
              <w:pStyle w:val="TableParagraph"/>
              <w:kinsoku w:val="0"/>
              <w:overflowPunct w:val="0"/>
              <w:ind w:left="62" w:right="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 w:hint="eastAsia"/>
                <w:spacing w:val="-2"/>
                <w:sz w:val="28"/>
                <w:szCs w:val="28"/>
              </w:rPr>
              <w:t>總綱</w:t>
            </w:r>
          </w:p>
          <w:p w14:paraId="57756BDD" w14:textId="399D4FD2" w:rsidR="00D15D2A" w:rsidRPr="00902A6C" w:rsidRDefault="00D15D2A" w:rsidP="00D15D2A">
            <w:pPr>
              <w:pStyle w:val="TableParagraph"/>
              <w:kinsoku w:val="0"/>
              <w:overflowPunct w:val="0"/>
              <w:ind w:left="60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 w:hint="eastAsia"/>
                <w:spacing w:val="-2"/>
                <w:sz w:val="28"/>
                <w:szCs w:val="28"/>
              </w:rPr>
              <w:t>核心素養</w:t>
            </w:r>
          </w:p>
        </w:tc>
        <w:tc>
          <w:tcPr>
            <w:tcW w:w="7691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B7E68F" w14:textId="15FB4E3A" w:rsidR="00D15D2A" w:rsidRPr="00902A6C" w:rsidRDefault="00D15D2A" w:rsidP="00D15D2A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29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A6C" w:rsidRPr="00902A6C" w14:paraId="295F07A0" w14:textId="77777777" w:rsidTr="00A64966">
        <w:trPr>
          <w:trHeight w:val="211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6333172" w14:textId="0EA2ACB6" w:rsidR="00D15D2A" w:rsidRPr="00902A6C" w:rsidRDefault="00D15D2A" w:rsidP="00D15D2A">
            <w:pPr>
              <w:pStyle w:val="TableParagraph"/>
              <w:kinsoku w:val="0"/>
              <w:overflowPunct w:val="0"/>
              <w:ind w:right="168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 w:hint="eastAsia"/>
                <w:spacing w:val="-2"/>
                <w:sz w:val="28"/>
                <w:szCs w:val="28"/>
              </w:rPr>
              <w:t>食米教育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11C88A47" w14:textId="77777777" w:rsidR="00D15D2A" w:rsidRPr="00902A6C" w:rsidRDefault="00D15D2A" w:rsidP="00D15D2A">
            <w:pPr>
              <w:pStyle w:val="TableParagraph"/>
              <w:kinsoku w:val="0"/>
              <w:overflowPunct w:val="0"/>
              <w:spacing w:before="146" w:line="0" w:lineRule="atLeast"/>
              <w:ind w:left="62" w:right="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 w:hint="eastAsia"/>
                <w:spacing w:val="-2"/>
                <w:sz w:val="28"/>
                <w:szCs w:val="28"/>
              </w:rPr>
              <w:t>食農</w:t>
            </w:r>
          </w:p>
          <w:p w14:paraId="556D7632" w14:textId="77777777" w:rsidR="00D15D2A" w:rsidRPr="00902A6C" w:rsidRDefault="00D15D2A" w:rsidP="00D15D2A">
            <w:pPr>
              <w:pStyle w:val="TableParagraph"/>
              <w:kinsoku w:val="0"/>
              <w:overflowPunct w:val="0"/>
              <w:spacing w:before="146" w:line="0" w:lineRule="atLeast"/>
              <w:ind w:left="62" w:right="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 w:hint="eastAsia"/>
                <w:spacing w:val="-2"/>
                <w:sz w:val="28"/>
                <w:szCs w:val="28"/>
              </w:rPr>
              <w:t>教育</w:t>
            </w:r>
          </w:p>
          <w:p w14:paraId="635C430A" w14:textId="77777777" w:rsidR="00D15D2A" w:rsidRPr="00902A6C" w:rsidRDefault="00D15D2A" w:rsidP="00D15D2A">
            <w:pPr>
              <w:pStyle w:val="TableParagraph"/>
              <w:kinsoku w:val="0"/>
              <w:overflowPunct w:val="0"/>
              <w:spacing w:before="146" w:line="0" w:lineRule="atLeast"/>
              <w:ind w:left="62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學習</w:t>
            </w:r>
          </w:p>
          <w:p w14:paraId="71A33AB1" w14:textId="6584BF88" w:rsidR="00D15D2A" w:rsidRPr="00902A6C" w:rsidRDefault="00D15D2A" w:rsidP="00D15D2A">
            <w:pPr>
              <w:pStyle w:val="TableParagraph"/>
              <w:kinsoku w:val="0"/>
              <w:overflowPunct w:val="0"/>
              <w:ind w:left="62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內容</w:t>
            </w:r>
          </w:p>
        </w:tc>
        <w:tc>
          <w:tcPr>
            <w:tcW w:w="7691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B4A9A3" w14:textId="77777777" w:rsidR="00D15D2A" w:rsidRPr="00614141" w:rsidRDefault="00D15D2A" w:rsidP="00D15D2A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4141">
              <w:rPr>
                <w:rFonts w:ascii="Cambria Math" w:hAnsi="Cambria Math" w:cs="Cambria Math"/>
                <w:sz w:val="24"/>
                <w:szCs w:val="24"/>
              </w:rPr>
              <w:t>◆</w:t>
            </w:r>
            <w:r w:rsidRPr="00614141">
              <w:rPr>
                <w:rFonts w:ascii="Times New Roman" w:hAnsi="Times New Roman" w:cs="Times New Roman"/>
                <w:sz w:val="24"/>
                <w:szCs w:val="24"/>
              </w:rPr>
              <w:t>列出</w:t>
            </w:r>
            <w:proofErr w:type="gramStart"/>
            <w:r w:rsidRPr="00614141">
              <w:rPr>
                <w:rFonts w:ascii="Times New Roman" w:hAnsi="Times New Roman" w:cs="Times New Roman" w:hint="eastAsia"/>
                <w:sz w:val="24"/>
                <w:szCs w:val="24"/>
              </w:rPr>
              <w:t>符合食農教育</w:t>
            </w:r>
            <w:proofErr w:type="gramEnd"/>
            <w:r w:rsidRPr="00614141">
              <w:rPr>
                <w:rFonts w:ascii="Times New Roman" w:hAnsi="Times New Roman" w:cs="Times New Roman" w:hint="eastAsia"/>
                <w:sz w:val="24"/>
                <w:szCs w:val="24"/>
              </w:rPr>
              <w:t>三面六向</w:t>
            </w:r>
            <w:r w:rsidRPr="00614141">
              <w:rPr>
                <w:rFonts w:ascii="Times New Roman" w:hAnsi="Times New Roman" w:cs="Times New Roman"/>
                <w:sz w:val="24"/>
                <w:szCs w:val="24"/>
              </w:rPr>
              <w:t>的學習內容，且能具體表現在學習目標上</w:t>
            </w:r>
            <w:r w:rsidRPr="00614141"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</w:p>
          <w:p w14:paraId="56E1A40A" w14:textId="3FFA8E51" w:rsidR="00D15D2A" w:rsidRPr="00902A6C" w:rsidRDefault="00D15D2A" w:rsidP="00D15D2A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292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A6C" w:rsidRPr="00902A6C" w14:paraId="16189A43" w14:textId="77777777" w:rsidTr="00D15D2A">
        <w:trPr>
          <w:trHeight w:val="313"/>
        </w:trPr>
        <w:tc>
          <w:tcPr>
            <w:tcW w:w="9827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6C24687" w14:textId="77777777" w:rsidR="00D15D2A" w:rsidRPr="00902A6C" w:rsidRDefault="00D15D2A" w:rsidP="00D15D2A">
            <w:pPr>
              <w:pStyle w:val="TableParagraph"/>
              <w:kinsoku w:val="0"/>
              <w:overflowPunct w:val="0"/>
              <w:spacing w:line="293" w:lineRule="exact"/>
              <w:ind w:left="3451" w:right="34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「食米教育」融入說明</w:t>
            </w:r>
          </w:p>
        </w:tc>
      </w:tr>
      <w:tr w:rsidR="00902A6C" w:rsidRPr="00902A6C" w14:paraId="6D097A68" w14:textId="77777777" w:rsidTr="00A64966">
        <w:trPr>
          <w:trHeight w:val="1226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39D028" w14:textId="77777777" w:rsidR="00D15D2A" w:rsidRPr="00902A6C" w:rsidRDefault="00D15D2A" w:rsidP="00D15D2A">
            <w:pPr>
              <w:pStyle w:val="TableParagraph"/>
              <w:kinsoku w:val="0"/>
              <w:overflowPunct w:val="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食米教育</w:t>
            </w:r>
          </w:p>
          <w:p w14:paraId="48E2C180" w14:textId="08F34070" w:rsidR="00D15D2A" w:rsidRPr="00902A6C" w:rsidRDefault="00D15D2A" w:rsidP="00D15D2A">
            <w:pPr>
              <w:pStyle w:val="TableParagraph"/>
              <w:kinsoku w:val="0"/>
              <w:overflowPunct w:val="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理念說明</w:t>
            </w:r>
          </w:p>
        </w:tc>
        <w:tc>
          <w:tcPr>
            <w:tcW w:w="7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2E28A" w14:textId="0DB558B7" w:rsidR="00D15D2A" w:rsidRPr="00902A6C" w:rsidRDefault="00614141" w:rsidP="00614141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141">
              <w:rPr>
                <w:rFonts w:ascii="Cambria Math" w:hAnsi="Cambria Math" w:cs="Cambria Math"/>
                <w:sz w:val="24"/>
                <w:szCs w:val="24"/>
              </w:rPr>
              <w:t>◆</w:t>
            </w:r>
            <w:r w:rsidR="00D15D2A" w:rsidRPr="00614141">
              <w:rPr>
                <w:rFonts w:hint="eastAsia"/>
                <w:bCs/>
                <w:sz w:val="24"/>
                <w:szCs w:val="28"/>
              </w:rPr>
              <w:t>結合食米教育理念</w:t>
            </w:r>
            <w:proofErr w:type="gramStart"/>
            <w:r w:rsidR="00D15D2A" w:rsidRPr="00614141">
              <w:rPr>
                <w:rFonts w:hint="eastAsia"/>
                <w:bCs/>
                <w:sz w:val="24"/>
                <w:szCs w:val="28"/>
              </w:rPr>
              <w:t>與食農教育</w:t>
            </w:r>
            <w:proofErr w:type="gramEnd"/>
            <w:r w:rsidR="00D15D2A" w:rsidRPr="00614141">
              <w:rPr>
                <w:rFonts w:hint="eastAsia"/>
                <w:bCs/>
                <w:sz w:val="24"/>
                <w:szCs w:val="28"/>
              </w:rPr>
              <w:t>學習內容，說明為何選擇該作物/食材、體驗主題，與在地相關產業及場域資源或特色連結性等。</w:t>
            </w:r>
          </w:p>
        </w:tc>
      </w:tr>
      <w:tr w:rsidR="00902A6C" w:rsidRPr="00902A6C" w14:paraId="5CC34225" w14:textId="77777777" w:rsidTr="00A64966">
        <w:trPr>
          <w:trHeight w:val="920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A9E36A" w14:textId="32462ABE" w:rsidR="00D15D2A" w:rsidRPr="00902A6C" w:rsidRDefault="00D15D2A" w:rsidP="00D15D2A">
            <w:pPr>
              <w:pStyle w:val="TableParagraph"/>
              <w:kinsoku w:val="0"/>
              <w:overflowPunct w:val="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學習</w:t>
            </w:r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目標</w:t>
            </w:r>
          </w:p>
        </w:tc>
        <w:tc>
          <w:tcPr>
            <w:tcW w:w="7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62842" w14:textId="77777777" w:rsidR="00D15D2A" w:rsidRPr="00902A6C" w:rsidRDefault="00D15D2A" w:rsidP="00D15D2A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A6C" w:rsidRPr="00902A6C" w14:paraId="6A3086BF" w14:textId="77777777" w:rsidTr="00A64966">
        <w:trPr>
          <w:trHeight w:val="1707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F2768" w14:textId="77777777" w:rsidR="00D15D2A" w:rsidRPr="00902A6C" w:rsidRDefault="00D15D2A" w:rsidP="00D15D2A">
            <w:pPr>
              <w:pStyle w:val="TableParagraph"/>
              <w:kinsoku w:val="0"/>
              <w:overflowPunct w:val="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學習者學習條件</w:t>
            </w:r>
          </w:p>
          <w:p w14:paraId="49CD5AEF" w14:textId="0487802D" w:rsidR="00D15D2A" w:rsidRPr="00902A6C" w:rsidRDefault="00D15D2A" w:rsidP="00D15D2A">
            <w:pPr>
              <w:pStyle w:val="TableParagraph"/>
              <w:kinsoku w:val="0"/>
              <w:overflowPunct w:val="0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6C"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r w:rsidRPr="00902A6C">
              <w:rPr>
                <w:rFonts w:ascii="Times New Roman" w:hAnsi="Times New Roman" w:cs="Times New Roman" w:hint="eastAsia"/>
                <w:sz w:val="24"/>
                <w:szCs w:val="24"/>
              </w:rPr>
              <w:t>學習者先備知識分析</w:t>
            </w:r>
            <w:r w:rsidRPr="00902A6C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7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66654" w14:textId="5D4CE516" w:rsidR="00D15D2A" w:rsidRPr="00902A6C" w:rsidRDefault="00D15D2A" w:rsidP="00D15D2A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A6C" w:rsidRPr="00902A6C" w14:paraId="2352731C" w14:textId="37D0774E" w:rsidTr="00A64966">
        <w:trPr>
          <w:trHeight w:val="1525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229A7" w14:textId="3995A1FD" w:rsidR="00D15D2A" w:rsidRPr="00902A6C" w:rsidRDefault="00D15D2A" w:rsidP="00D15D2A">
            <w:pPr>
              <w:pStyle w:val="TableParagraph"/>
              <w:kinsoku w:val="0"/>
              <w:overflowPunct w:val="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教學前準備</w:t>
            </w:r>
          </w:p>
        </w:tc>
        <w:tc>
          <w:tcPr>
            <w:tcW w:w="3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7438E2" w14:textId="77777777" w:rsidR="00D15D2A" w:rsidRPr="00902A6C" w:rsidRDefault="00D15D2A" w:rsidP="00D15D2A">
            <w:pPr>
              <w:widowControl/>
              <w:jc w:val="both"/>
              <w:rPr>
                <w:rFonts w:ascii="標楷體" w:eastAsia="標楷體" w:hAnsi="標楷體"/>
                <w:bCs/>
              </w:rPr>
            </w:pPr>
            <w:r w:rsidRPr="00902A6C">
              <w:rPr>
                <w:rFonts w:ascii="標楷體" w:eastAsia="標楷體" w:hAnsi="標楷體" w:hint="eastAsia"/>
                <w:bCs/>
              </w:rPr>
              <w:t>*教師可準備：</w:t>
            </w:r>
          </w:p>
          <w:p w14:paraId="4E54B938" w14:textId="77777777" w:rsidR="00D15D2A" w:rsidRPr="00902A6C" w:rsidRDefault="00D15D2A" w:rsidP="00D15D2A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rPr>
                <w:rFonts w:ascii="Cambria Math" w:hAnsi="Cambria Math" w:cs="Cambria Math"/>
                <w:sz w:val="28"/>
                <w:szCs w:val="28"/>
              </w:rPr>
            </w:pPr>
          </w:p>
        </w:tc>
        <w:tc>
          <w:tcPr>
            <w:tcW w:w="38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7DC7A6" w14:textId="51B70500" w:rsidR="00D15D2A" w:rsidRPr="00902A6C" w:rsidRDefault="00D15D2A" w:rsidP="00D15D2A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rPr>
                <w:rFonts w:ascii="Cambria Math" w:hAnsi="Cambria Math" w:cs="Cambria Math"/>
                <w:sz w:val="28"/>
                <w:szCs w:val="28"/>
              </w:rPr>
            </w:pPr>
            <w:r w:rsidRPr="00902A6C">
              <w:rPr>
                <w:rFonts w:hint="eastAsia"/>
                <w:bCs/>
              </w:rPr>
              <w:t>*學生可準備：</w:t>
            </w:r>
          </w:p>
        </w:tc>
      </w:tr>
      <w:tr w:rsidR="00902A6C" w:rsidRPr="00902A6C" w14:paraId="1F3FD568" w14:textId="77777777" w:rsidTr="00A64966">
        <w:trPr>
          <w:trHeight w:val="843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C137C" w14:textId="65C9FBE0" w:rsidR="0017582E" w:rsidRPr="00902A6C" w:rsidRDefault="0017582E" w:rsidP="0017582E">
            <w:pPr>
              <w:pStyle w:val="TableParagraph"/>
              <w:kinsoku w:val="0"/>
              <w:overflowPunct w:val="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lastRenderedPageBreak/>
              <w:t>結合校本特色</w:t>
            </w:r>
          </w:p>
        </w:tc>
        <w:tc>
          <w:tcPr>
            <w:tcW w:w="7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3494C" w14:textId="77777777" w:rsidR="0017582E" w:rsidRPr="00902A6C" w:rsidRDefault="0017582E" w:rsidP="0017582E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rPr>
                <w:bCs/>
              </w:rPr>
            </w:pPr>
          </w:p>
        </w:tc>
      </w:tr>
      <w:tr w:rsidR="00902A6C" w:rsidRPr="00902A6C" w14:paraId="1DE3014D" w14:textId="77777777" w:rsidTr="00A64966">
        <w:trPr>
          <w:trHeight w:val="843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A5D9B" w14:textId="10D0A070" w:rsidR="0017582E" w:rsidRPr="00902A6C" w:rsidRDefault="0017582E" w:rsidP="0017582E">
            <w:pPr>
              <w:pStyle w:val="TableParagraph"/>
              <w:kinsoku w:val="0"/>
              <w:overflowPunct w:val="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課程目標</w:t>
            </w:r>
          </w:p>
        </w:tc>
        <w:tc>
          <w:tcPr>
            <w:tcW w:w="7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5D116" w14:textId="77777777" w:rsidR="0017582E" w:rsidRPr="00902A6C" w:rsidRDefault="0017582E" w:rsidP="0017582E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rPr>
                <w:bCs/>
              </w:rPr>
            </w:pPr>
          </w:p>
        </w:tc>
      </w:tr>
      <w:tr w:rsidR="00902A6C" w:rsidRPr="00902A6C" w14:paraId="0D3B76AE" w14:textId="77777777" w:rsidTr="00A64966">
        <w:trPr>
          <w:trHeight w:val="843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53BD1" w14:textId="2EA7ADEC" w:rsidR="0017582E" w:rsidRPr="00902A6C" w:rsidRDefault="0017582E" w:rsidP="0017582E">
            <w:pPr>
              <w:pStyle w:val="TableParagraph"/>
              <w:kinsoku w:val="0"/>
              <w:overflowPunct w:val="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學習目標</w:t>
            </w:r>
          </w:p>
        </w:tc>
        <w:tc>
          <w:tcPr>
            <w:tcW w:w="7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46A36" w14:textId="77777777" w:rsidR="0017582E" w:rsidRPr="00902A6C" w:rsidRDefault="0017582E" w:rsidP="0017582E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rPr>
                <w:bCs/>
              </w:rPr>
            </w:pPr>
          </w:p>
        </w:tc>
      </w:tr>
      <w:tr w:rsidR="00902A6C" w:rsidRPr="00902A6C" w14:paraId="2376313B" w14:textId="77777777" w:rsidTr="00A64966">
        <w:trPr>
          <w:trHeight w:val="843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145E5" w14:textId="71C80A47" w:rsidR="0017582E" w:rsidRPr="00902A6C" w:rsidRDefault="0017582E" w:rsidP="0017582E">
            <w:pPr>
              <w:pStyle w:val="TableParagraph"/>
              <w:kinsoku w:val="0"/>
              <w:overflowPunct w:val="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教學架構</w:t>
            </w:r>
          </w:p>
        </w:tc>
        <w:tc>
          <w:tcPr>
            <w:tcW w:w="7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360D3" w14:textId="77777777" w:rsidR="0017582E" w:rsidRPr="00902A6C" w:rsidRDefault="0017582E" w:rsidP="0017582E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rPr>
                <w:bCs/>
              </w:rPr>
            </w:pPr>
          </w:p>
        </w:tc>
      </w:tr>
      <w:tr w:rsidR="00902A6C" w:rsidRPr="00902A6C" w14:paraId="7BB9AD19" w14:textId="77777777" w:rsidTr="0017582E">
        <w:trPr>
          <w:trHeight w:val="409"/>
        </w:trPr>
        <w:tc>
          <w:tcPr>
            <w:tcW w:w="98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56FB24A5" w14:textId="14745CDC" w:rsidR="0017582E" w:rsidRPr="00902A6C" w:rsidRDefault="0017582E" w:rsidP="0017582E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jc w:val="center"/>
              <w:rPr>
                <w:bCs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學習活動設計</w:t>
            </w:r>
          </w:p>
        </w:tc>
      </w:tr>
      <w:tr w:rsidR="00902A6C" w:rsidRPr="00902A6C" w14:paraId="290C07B9" w14:textId="528E41F9" w:rsidTr="00A64966">
        <w:trPr>
          <w:trHeight w:val="843"/>
        </w:trPr>
        <w:tc>
          <w:tcPr>
            <w:tcW w:w="5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6E0C6" w14:textId="3B35FC30" w:rsidR="00A64966" w:rsidRPr="00902A6C" w:rsidRDefault="00A64966" w:rsidP="00A64966">
            <w:pPr>
              <w:pStyle w:val="TableParagraph"/>
              <w:kinsoku w:val="0"/>
              <w:overflowPunct w:val="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教學活動內容及實施方式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8A271" w14:textId="77777777" w:rsidR="00A64966" w:rsidRPr="00902A6C" w:rsidRDefault="00A64966" w:rsidP="00A64966">
            <w:pPr>
              <w:pStyle w:val="TableParagraph"/>
              <w:kinsoku w:val="0"/>
              <w:overflowPunct w:val="0"/>
              <w:spacing w:line="360" w:lineRule="exact"/>
              <w:ind w:lef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時間</w:t>
            </w:r>
          </w:p>
          <w:p w14:paraId="3749E612" w14:textId="491C9D32" w:rsidR="00A64966" w:rsidRPr="00902A6C" w:rsidRDefault="00A64966" w:rsidP="00A64966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jc w:val="center"/>
              <w:rPr>
                <w:bCs/>
              </w:rPr>
            </w:pPr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分配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76054" w14:textId="77777777" w:rsidR="00A64966" w:rsidRPr="00902A6C" w:rsidRDefault="00A64966" w:rsidP="00A64966">
            <w:pPr>
              <w:pStyle w:val="TableParagraph"/>
              <w:kinsoku w:val="0"/>
              <w:overflowPunct w:val="0"/>
              <w:spacing w:before="143" w:line="360" w:lineRule="exact"/>
              <w:ind w:right="-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食米教育</w:t>
            </w:r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/</w:t>
            </w:r>
            <w:proofErr w:type="gramStart"/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食農教育</w:t>
            </w:r>
            <w:proofErr w:type="gramEnd"/>
          </w:p>
          <w:p w14:paraId="3685D083" w14:textId="20C75634" w:rsidR="00A64966" w:rsidRPr="00902A6C" w:rsidRDefault="00A64966" w:rsidP="00A64966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jc w:val="center"/>
              <w:rPr>
                <w:bCs/>
              </w:rPr>
            </w:pPr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學習內容</w:t>
            </w:r>
          </w:p>
        </w:tc>
      </w:tr>
      <w:tr w:rsidR="00902A6C" w:rsidRPr="00902A6C" w14:paraId="1EAC72E4" w14:textId="205B6BDC" w:rsidTr="00A64966">
        <w:trPr>
          <w:trHeight w:val="3673"/>
        </w:trPr>
        <w:tc>
          <w:tcPr>
            <w:tcW w:w="5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2BAA5" w14:textId="6F47E630" w:rsidR="00A64966" w:rsidRPr="00614141" w:rsidRDefault="00A64966" w:rsidP="00A64966">
            <w:pPr>
              <w:pStyle w:val="TableParagraph"/>
              <w:numPr>
                <w:ilvl w:val="0"/>
                <w:numId w:val="26"/>
              </w:numPr>
              <w:tabs>
                <w:tab w:val="left" w:pos="354"/>
              </w:tabs>
              <w:kinsoku w:val="0"/>
              <w:overflowPunct w:val="0"/>
              <w:adjustRightInd w:val="0"/>
              <w:spacing w:line="360" w:lineRule="exact"/>
              <w:ind w:left="353" w:hanging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41">
              <w:rPr>
                <w:rFonts w:ascii="Times New Roman" w:hAnsi="Times New Roman" w:cs="Times New Roman"/>
                <w:sz w:val="24"/>
                <w:szCs w:val="24"/>
              </w:rPr>
              <w:t>以下要項供參考</w:t>
            </w:r>
            <w:r w:rsidRPr="00614141"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</w:p>
          <w:p w14:paraId="4D0EBD27" w14:textId="3A8AE5BF" w:rsidR="00A64966" w:rsidRPr="00902A6C" w:rsidRDefault="00A64966" w:rsidP="00A64966">
            <w:pPr>
              <w:pStyle w:val="TableParagraph"/>
              <w:numPr>
                <w:ilvl w:val="0"/>
                <w:numId w:val="26"/>
              </w:numPr>
              <w:tabs>
                <w:tab w:val="left" w:pos="354"/>
              </w:tabs>
              <w:kinsoku w:val="0"/>
              <w:overflowPunct w:val="0"/>
              <w:adjustRightInd w:val="0"/>
              <w:spacing w:line="360" w:lineRule="exact"/>
              <w:ind w:left="353" w:hanging="2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1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學習</w:t>
            </w:r>
            <w:proofErr w:type="gramStart"/>
            <w:r w:rsidRPr="006141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活動略案可</w:t>
            </w:r>
            <w:proofErr w:type="gramEnd"/>
            <w:r w:rsidRPr="006141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包括引起學習動機、發展總結活動、評量等內容，或以簡單的教學流</w:t>
            </w:r>
            <w:r w:rsidRPr="00614141">
              <w:rPr>
                <w:rFonts w:ascii="Times New Roman" w:hAnsi="Times New Roman" w:cs="Times New Roman"/>
                <w:sz w:val="24"/>
                <w:szCs w:val="24"/>
              </w:rPr>
              <w:t>程呈現</w:t>
            </w:r>
            <w:r w:rsidRPr="00614141"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B6A5E" w14:textId="77777777" w:rsidR="00A64966" w:rsidRPr="00902A6C" w:rsidRDefault="00A64966" w:rsidP="00A64966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rPr>
                <w:bCs/>
              </w:rPr>
            </w:pP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591AA" w14:textId="77777777" w:rsidR="00A64966" w:rsidRPr="00902A6C" w:rsidRDefault="00A64966" w:rsidP="00A64966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rPr>
                <w:bCs/>
              </w:rPr>
            </w:pPr>
          </w:p>
        </w:tc>
      </w:tr>
      <w:tr w:rsidR="00902A6C" w:rsidRPr="00902A6C" w14:paraId="6FE5B1A0" w14:textId="77777777" w:rsidTr="00A64966">
        <w:trPr>
          <w:trHeight w:val="834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15DC3" w14:textId="10265E0C" w:rsidR="00A64966" w:rsidRPr="00902A6C" w:rsidRDefault="00A64966" w:rsidP="00A64966">
            <w:pPr>
              <w:pStyle w:val="TableParagraph"/>
              <w:tabs>
                <w:tab w:val="left" w:pos="354"/>
              </w:tabs>
              <w:kinsoku w:val="0"/>
              <w:overflowPunct w:val="0"/>
              <w:adjustRightInd w:val="0"/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學習評量工具</w:t>
            </w:r>
          </w:p>
        </w:tc>
        <w:tc>
          <w:tcPr>
            <w:tcW w:w="7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D51BE" w14:textId="2AF29AF9" w:rsidR="00A64966" w:rsidRPr="00902A6C" w:rsidRDefault="00A64966" w:rsidP="00A64966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rPr>
                <w:bCs/>
              </w:rPr>
            </w:pPr>
            <w:r w:rsidRPr="00902A6C">
              <w:rPr>
                <w:rFonts w:ascii="Cambria Math" w:hAnsi="Cambria Math" w:cs="Cambria Math"/>
                <w:sz w:val="28"/>
                <w:szCs w:val="28"/>
              </w:rPr>
              <w:t>◆</w:t>
            </w:r>
            <w:r w:rsidRPr="00614141">
              <w:rPr>
                <w:rFonts w:ascii="Times New Roman" w:hAnsi="Times New Roman" w:cs="Times New Roman"/>
                <w:sz w:val="24"/>
                <w:szCs w:val="24"/>
              </w:rPr>
              <w:t>學習單、評量表或學習者心得</w:t>
            </w:r>
            <w:r w:rsidRPr="00614141"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</w:p>
        </w:tc>
      </w:tr>
      <w:tr w:rsidR="00902A6C" w:rsidRPr="00902A6C" w14:paraId="76D7EA33" w14:textId="77777777" w:rsidTr="00A64966">
        <w:trPr>
          <w:trHeight w:val="834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AF43F" w14:textId="3830072B" w:rsidR="00A64966" w:rsidRPr="00902A6C" w:rsidRDefault="00A64966" w:rsidP="00A64966">
            <w:pPr>
              <w:pStyle w:val="TableParagraph"/>
              <w:tabs>
                <w:tab w:val="left" w:pos="354"/>
              </w:tabs>
              <w:kinsoku w:val="0"/>
              <w:overflowPunct w:val="0"/>
              <w:adjustRightInd w:val="0"/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教學設備</w:t>
            </w: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資源</w:t>
            </w:r>
          </w:p>
        </w:tc>
        <w:tc>
          <w:tcPr>
            <w:tcW w:w="7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91217" w14:textId="77777777" w:rsidR="00A64966" w:rsidRPr="00902A6C" w:rsidRDefault="00A64966" w:rsidP="00A64966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rPr>
                <w:bCs/>
              </w:rPr>
            </w:pPr>
          </w:p>
        </w:tc>
      </w:tr>
      <w:tr w:rsidR="00902A6C" w:rsidRPr="00902A6C" w14:paraId="198CF7D2" w14:textId="77777777" w:rsidTr="00A64966">
        <w:trPr>
          <w:trHeight w:val="834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FC5C1" w14:textId="77777777" w:rsidR="00A64966" w:rsidRPr="00902A6C" w:rsidRDefault="00A64966" w:rsidP="00A64966">
            <w:pPr>
              <w:pStyle w:val="TableParagraph"/>
              <w:kinsoku w:val="0"/>
              <w:overflowPunct w:val="0"/>
              <w:spacing w:line="360" w:lineRule="exact"/>
              <w:ind w:left="128"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參考資料</w:t>
            </w:r>
          </w:p>
          <w:p w14:paraId="2D73141F" w14:textId="17A23B62" w:rsidR="00A64966" w:rsidRPr="00902A6C" w:rsidRDefault="00A64966" w:rsidP="00A64966">
            <w:pPr>
              <w:pStyle w:val="TableParagraph"/>
              <w:tabs>
                <w:tab w:val="left" w:pos="354"/>
              </w:tabs>
              <w:kinsoku w:val="0"/>
              <w:overflowPunct w:val="0"/>
              <w:adjustRightInd w:val="0"/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（含教材來源）</w:t>
            </w:r>
          </w:p>
        </w:tc>
        <w:tc>
          <w:tcPr>
            <w:tcW w:w="7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7BD7B" w14:textId="77777777" w:rsidR="00A64966" w:rsidRPr="00902A6C" w:rsidRDefault="00A64966" w:rsidP="00A64966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rPr>
                <w:bCs/>
              </w:rPr>
            </w:pPr>
          </w:p>
        </w:tc>
      </w:tr>
      <w:tr w:rsidR="00902A6C" w:rsidRPr="00902A6C" w14:paraId="71597766" w14:textId="77777777" w:rsidTr="00A64966">
        <w:trPr>
          <w:trHeight w:val="430"/>
        </w:trPr>
        <w:tc>
          <w:tcPr>
            <w:tcW w:w="98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6E23E01C" w14:textId="6555621E" w:rsidR="00A64966" w:rsidRPr="00902A6C" w:rsidRDefault="00A64966" w:rsidP="00A64966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jc w:val="center"/>
              <w:rPr>
                <w:bCs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  <w:shd w:val="clear" w:color="auto" w:fill="FBE4D5" w:themeFill="accent2" w:themeFillTint="33"/>
              </w:rPr>
              <w:t>教學心得與省</w:t>
            </w: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思</w:t>
            </w:r>
          </w:p>
        </w:tc>
      </w:tr>
      <w:tr w:rsidR="00902A6C" w:rsidRPr="00902A6C" w14:paraId="04C3B053" w14:textId="77777777" w:rsidTr="00A64966">
        <w:trPr>
          <w:trHeight w:val="834"/>
        </w:trPr>
        <w:tc>
          <w:tcPr>
            <w:tcW w:w="98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8E9F2" w14:textId="626A47C1" w:rsidR="00A64966" w:rsidRPr="00902A6C" w:rsidRDefault="00A64966" w:rsidP="00A64966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rPr>
                <w:bCs/>
              </w:rPr>
            </w:pPr>
            <w:r w:rsidRPr="00902A6C">
              <w:rPr>
                <w:rFonts w:ascii="Cambria Math" w:hAnsi="Cambria Math" w:cs="Cambria Math"/>
                <w:sz w:val="28"/>
                <w:szCs w:val="28"/>
              </w:rPr>
              <w:t>◆</w:t>
            </w:r>
            <w:r w:rsidRPr="00614141">
              <w:rPr>
                <w:rFonts w:ascii="Times New Roman" w:hAnsi="Times New Roman" w:cs="Times New Roman"/>
                <w:sz w:val="24"/>
                <w:szCs w:val="24"/>
              </w:rPr>
              <w:t>參考建議要項：教師教學心得、教學</w:t>
            </w:r>
            <w:proofErr w:type="gramStart"/>
            <w:r w:rsidRPr="00614141">
              <w:rPr>
                <w:rFonts w:ascii="Times New Roman" w:hAnsi="Times New Roman" w:cs="Times New Roman"/>
                <w:sz w:val="24"/>
                <w:szCs w:val="24"/>
              </w:rPr>
              <w:t>省思或修正</w:t>
            </w:r>
            <w:proofErr w:type="gramEnd"/>
            <w:r w:rsidRPr="00614141">
              <w:rPr>
                <w:rFonts w:ascii="Times New Roman" w:hAnsi="Times New Roman" w:cs="Times New Roman"/>
                <w:sz w:val="24"/>
                <w:szCs w:val="24"/>
              </w:rPr>
              <w:t>建議等</w:t>
            </w:r>
            <w:r w:rsidRPr="00614141"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</w:p>
        </w:tc>
      </w:tr>
      <w:tr w:rsidR="00902A6C" w:rsidRPr="00902A6C" w14:paraId="56E83FED" w14:textId="20215DBA" w:rsidTr="00614141">
        <w:trPr>
          <w:trHeight w:val="834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7EAE0F" w14:textId="5EDF06A8" w:rsidR="00A64966" w:rsidRPr="00902A6C" w:rsidRDefault="00A64966" w:rsidP="00614141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jc w:val="center"/>
              <w:rPr>
                <w:bCs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附錄</w:t>
            </w:r>
          </w:p>
        </w:tc>
        <w:tc>
          <w:tcPr>
            <w:tcW w:w="7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0F39D1" w14:textId="77777777" w:rsidR="00A64966" w:rsidRPr="00614141" w:rsidRDefault="00A64966" w:rsidP="00A64966">
            <w:pPr>
              <w:pStyle w:val="TableParagraph"/>
              <w:numPr>
                <w:ilvl w:val="0"/>
                <w:numId w:val="27"/>
              </w:numPr>
              <w:tabs>
                <w:tab w:val="left" w:pos="353"/>
              </w:tabs>
              <w:kinsoku w:val="0"/>
              <w:overflowPunct w:val="0"/>
              <w:adjustRightInd w:val="0"/>
              <w:spacing w:before="4" w:line="360" w:lineRule="exact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614141">
              <w:rPr>
                <w:rFonts w:ascii="Times New Roman" w:hAnsi="Times New Roman" w:cs="Times New Roman"/>
                <w:sz w:val="24"/>
                <w:szCs w:val="24"/>
              </w:rPr>
              <w:t>有關本教案之教材、學習單、測驗題、補充說明、活動照片、圖片、相關網站等資料</w:t>
            </w:r>
            <w:r w:rsidRPr="00614141"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</w:p>
          <w:p w14:paraId="3C29D826" w14:textId="7A412956" w:rsidR="00A64966" w:rsidRPr="00614141" w:rsidRDefault="00A64966" w:rsidP="00A64966">
            <w:pPr>
              <w:pStyle w:val="TableParagraph"/>
              <w:numPr>
                <w:ilvl w:val="0"/>
                <w:numId w:val="27"/>
              </w:numPr>
              <w:tabs>
                <w:tab w:val="left" w:pos="353"/>
              </w:tabs>
              <w:kinsoku w:val="0"/>
              <w:overflowPunct w:val="0"/>
              <w:adjustRightInd w:val="0"/>
              <w:spacing w:line="360" w:lineRule="exact"/>
              <w:ind w:hanging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614141">
              <w:rPr>
                <w:rFonts w:ascii="Times New Roman" w:hAnsi="Times New Roman" w:cs="Times New Roman"/>
                <w:sz w:val="24"/>
                <w:szCs w:val="24"/>
              </w:rPr>
              <w:t>教學用影片及教案實作所拍攝之影片等數位內容，</w:t>
            </w:r>
            <w:proofErr w:type="gramStart"/>
            <w:r w:rsidRPr="00614141">
              <w:rPr>
                <w:rFonts w:ascii="Times New Roman" w:hAnsi="Times New Roman" w:cs="Times New Roman"/>
                <w:sz w:val="24"/>
                <w:szCs w:val="24"/>
              </w:rPr>
              <w:t>請燒錄</w:t>
            </w:r>
            <w:proofErr w:type="gramEnd"/>
            <w:r w:rsidRPr="00614141">
              <w:rPr>
                <w:rFonts w:ascii="Times New Roman" w:hAnsi="Times New Roman" w:cs="Times New Roman"/>
                <w:sz w:val="24"/>
                <w:szCs w:val="24"/>
              </w:rPr>
              <w:t>於光碟</w:t>
            </w:r>
            <w:r w:rsidRPr="00614141"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</w:p>
          <w:p w14:paraId="3B1575A2" w14:textId="54DCBF8B" w:rsidR="00A64966" w:rsidRPr="00902A6C" w:rsidRDefault="00A64966" w:rsidP="00902A6C">
            <w:pPr>
              <w:pStyle w:val="TableParagraph"/>
              <w:numPr>
                <w:ilvl w:val="0"/>
                <w:numId w:val="27"/>
              </w:numPr>
              <w:tabs>
                <w:tab w:val="left" w:pos="352"/>
              </w:tabs>
              <w:kinsoku w:val="0"/>
              <w:overflowPunct w:val="0"/>
              <w:adjustRightInd w:val="0"/>
              <w:spacing w:line="360" w:lineRule="exact"/>
              <w:ind w:hanging="265"/>
              <w:rPr>
                <w:rFonts w:ascii="Times New Roman" w:hAnsi="Times New Roman" w:cs="Times New Roman"/>
                <w:sz w:val="28"/>
                <w:szCs w:val="28"/>
              </w:rPr>
            </w:pPr>
            <w:r w:rsidRPr="00614141">
              <w:rPr>
                <w:rFonts w:ascii="Times New Roman" w:hAnsi="Times New Roman" w:cs="Times New Roman"/>
                <w:sz w:val="24"/>
                <w:szCs w:val="24"/>
              </w:rPr>
              <w:t>無</w:t>
            </w:r>
            <w:proofErr w:type="gramStart"/>
            <w:r w:rsidRPr="00614141">
              <w:rPr>
                <w:rFonts w:ascii="Times New Roman" w:hAnsi="Times New Roman" w:cs="Times New Roman"/>
                <w:sz w:val="24"/>
                <w:szCs w:val="24"/>
              </w:rPr>
              <w:t>則免填</w:t>
            </w:r>
            <w:proofErr w:type="gramEnd"/>
            <w:r w:rsidRPr="00614141"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</w:p>
        </w:tc>
      </w:tr>
      <w:bookmarkEnd w:id="0"/>
    </w:tbl>
    <w:p w14:paraId="1667891F" w14:textId="64FF78F5" w:rsidR="009638D6" w:rsidRPr="00B5311C" w:rsidRDefault="009638D6" w:rsidP="00902A6C">
      <w:pPr>
        <w:widowControl/>
        <w:rPr>
          <w:rFonts w:ascii="Times New Roman" w:eastAsia="標楷體" w:hAnsi="Times New Roman" w:cs="Times New Roman"/>
          <w:color w:val="000000" w:themeColor="text1"/>
          <w:sz w:val="36"/>
          <w:szCs w:val="36"/>
        </w:rPr>
      </w:pPr>
    </w:p>
    <w:sectPr w:rsidR="009638D6" w:rsidRPr="00B5311C" w:rsidSect="009638D6">
      <w:footerReference w:type="default" r:id="rId8"/>
      <w:pgSz w:w="11906" w:h="16838"/>
      <w:pgMar w:top="851" w:right="991" w:bottom="1135" w:left="993" w:header="851" w:footer="186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35DFBE" w14:textId="77777777" w:rsidR="00B31D54" w:rsidRDefault="00B31D54" w:rsidP="00393D08">
      <w:r>
        <w:separator/>
      </w:r>
    </w:p>
  </w:endnote>
  <w:endnote w:type="continuationSeparator" w:id="0">
    <w:p w14:paraId="061459F1" w14:textId="77777777" w:rsidR="00B31D54" w:rsidRDefault="00B31D54" w:rsidP="00393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99917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F770976" w14:textId="77777777" w:rsidR="009638D6" w:rsidRPr="00770F4B" w:rsidRDefault="009638D6">
        <w:pPr>
          <w:pStyle w:val="ab"/>
          <w:jc w:val="center"/>
          <w:rPr>
            <w:rFonts w:ascii="Times New Roman" w:hAnsi="Times New Roman" w:cs="Times New Roman"/>
          </w:rPr>
        </w:pPr>
        <w:r w:rsidRPr="00770F4B">
          <w:rPr>
            <w:rFonts w:ascii="Times New Roman" w:hAnsi="Times New Roman" w:cs="Times New Roman"/>
          </w:rPr>
          <w:fldChar w:fldCharType="begin"/>
        </w:r>
        <w:r w:rsidRPr="00770F4B">
          <w:rPr>
            <w:rFonts w:ascii="Times New Roman" w:hAnsi="Times New Roman" w:cs="Times New Roman"/>
          </w:rPr>
          <w:instrText>PAGE   \* MERGEFORMAT</w:instrText>
        </w:r>
        <w:r w:rsidRPr="00770F4B">
          <w:rPr>
            <w:rFonts w:ascii="Times New Roman" w:hAnsi="Times New Roman" w:cs="Times New Roman"/>
          </w:rPr>
          <w:fldChar w:fldCharType="separate"/>
        </w:r>
        <w:r w:rsidRPr="00770F4B">
          <w:rPr>
            <w:rFonts w:ascii="Times New Roman" w:hAnsi="Times New Roman" w:cs="Times New Roman"/>
            <w:lang w:val="zh-TW"/>
          </w:rPr>
          <w:t>2</w:t>
        </w:r>
        <w:r w:rsidRPr="00770F4B">
          <w:rPr>
            <w:rFonts w:ascii="Times New Roman" w:hAnsi="Times New Roman" w:cs="Times New Roman"/>
          </w:rPr>
          <w:fldChar w:fldCharType="end"/>
        </w:r>
      </w:p>
    </w:sdtContent>
  </w:sdt>
  <w:p w14:paraId="54B2CB3C" w14:textId="77777777" w:rsidR="009638D6" w:rsidRDefault="009638D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6731D6" w14:textId="77777777" w:rsidR="00B31D54" w:rsidRDefault="00B31D54" w:rsidP="00393D08">
      <w:r>
        <w:separator/>
      </w:r>
    </w:p>
  </w:footnote>
  <w:footnote w:type="continuationSeparator" w:id="0">
    <w:p w14:paraId="037D52D0" w14:textId="77777777" w:rsidR="00B31D54" w:rsidRDefault="00B31D54" w:rsidP="00393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8"/>
    <w:multiLevelType w:val="multilevel"/>
    <w:tmpl w:val="0000088B"/>
    <w:lvl w:ilvl="0">
      <w:numFmt w:val="bullet"/>
      <w:lvlText w:val=""/>
      <w:lvlJc w:val="left"/>
      <w:pPr>
        <w:ind w:left="318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073" w:hanging="264"/>
      </w:pPr>
    </w:lvl>
    <w:lvl w:ilvl="2">
      <w:numFmt w:val="bullet"/>
      <w:lvlText w:val="•"/>
      <w:lvlJc w:val="left"/>
      <w:pPr>
        <w:ind w:left="1821" w:hanging="264"/>
      </w:pPr>
    </w:lvl>
    <w:lvl w:ilvl="3">
      <w:numFmt w:val="bullet"/>
      <w:lvlText w:val="•"/>
      <w:lvlJc w:val="left"/>
      <w:pPr>
        <w:ind w:left="2568" w:hanging="264"/>
      </w:pPr>
    </w:lvl>
    <w:lvl w:ilvl="4">
      <w:numFmt w:val="bullet"/>
      <w:lvlText w:val="•"/>
      <w:lvlJc w:val="left"/>
      <w:pPr>
        <w:ind w:left="3316" w:hanging="264"/>
      </w:pPr>
    </w:lvl>
    <w:lvl w:ilvl="5">
      <w:numFmt w:val="bullet"/>
      <w:lvlText w:val="•"/>
      <w:lvlJc w:val="left"/>
      <w:pPr>
        <w:ind w:left="4064" w:hanging="264"/>
      </w:pPr>
    </w:lvl>
    <w:lvl w:ilvl="6">
      <w:numFmt w:val="bullet"/>
      <w:lvlText w:val="•"/>
      <w:lvlJc w:val="left"/>
      <w:pPr>
        <w:ind w:left="4811" w:hanging="264"/>
      </w:pPr>
    </w:lvl>
    <w:lvl w:ilvl="7">
      <w:numFmt w:val="bullet"/>
      <w:lvlText w:val="•"/>
      <w:lvlJc w:val="left"/>
      <w:pPr>
        <w:ind w:left="5559" w:hanging="264"/>
      </w:pPr>
    </w:lvl>
    <w:lvl w:ilvl="8">
      <w:numFmt w:val="bullet"/>
      <w:lvlText w:val="•"/>
      <w:lvlJc w:val="left"/>
      <w:pPr>
        <w:ind w:left="6306" w:hanging="264"/>
      </w:pPr>
    </w:lvl>
  </w:abstractNum>
  <w:abstractNum w:abstractNumId="1" w15:restartNumberingAfterBreak="0">
    <w:nsid w:val="00000409"/>
    <w:multiLevelType w:val="multilevel"/>
    <w:tmpl w:val="0000088C"/>
    <w:lvl w:ilvl="0">
      <w:numFmt w:val="bullet"/>
      <w:lvlText w:val=""/>
      <w:lvlJc w:val="left"/>
      <w:pPr>
        <w:ind w:left="352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07" w:hanging="264"/>
      </w:pPr>
    </w:lvl>
    <w:lvl w:ilvl="2">
      <w:numFmt w:val="bullet"/>
      <w:lvlText w:val="•"/>
      <w:lvlJc w:val="left"/>
      <w:pPr>
        <w:ind w:left="1855" w:hanging="264"/>
      </w:pPr>
    </w:lvl>
    <w:lvl w:ilvl="3">
      <w:numFmt w:val="bullet"/>
      <w:lvlText w:val="•"/>
      <w:lvlJc w:val="left"/>
      <w:pPr>
        <w:ind w:left="2602" w:hanging="264"/>
      </w:pPr>
    </w:lvl>
    <w:lvl w:ilvl="4">
      <w:numFmt w:val="bullet"/>
      <w:lvlText w:val="•"/>
      <w:lvlJc w:val="left"/>
      <w:pPr>
        <w:ind w:left="3350" w:hanging="264"/>
      </w:pPr>
    </w:lvl>
    <w:lvl w:ilvl="5">
      <w:numFmt w:val="bullet"/>
      <w:lvlText w:val="•"/>
      <w:lvlJc w:val="left"/>
      <w:pPr>
        <w:ind w:left="4098" w:hanging="264"/>
      </w:pPr>
    </w:lvl>
    <w:lvl w:ilvl="6">
      <w:numFmt w:val="bullet"/>
      <w:lvlText w:val="•"/>
      <w:lvlJc w:val="left"/>
      <w:pPr>
        <w:ind w:left="4845" w:hanging="264"/>
      </w:pPr>
    </w:lvl>
    <w:lvl w:ilvl="7">
      <w:numFmt w:val="bullet"/>
      <w:lvlText w:val="•"/>
      <w:lvlJc w:val="left"/>
      <w:pPr>
        <w:ind w:left="5593" w:hanging="264"/>
      </w:pPr>
    </w:lvl>
    <w:lvl w:ilvl="8">
      <w:numFmt w:val="bullet"/>
      <w:lvlText w:val="•"/>
      <w:lvlJc w:val="left"/>
      <w:pPr>
        <w:ind w:left="6340" w:hanging="264"/>
      </w:pPr>
    </w:lvl>
  </w:abstractNum>
  <w:abstractNum w:abstractNumId="2" w15:restartNumberingAfterBreak="0">
    <w:nsid w:val="0000040A"/>
    <w:multiLevelType w:val="multilevel"/>
    <w:tmpl w:val="0000088D"/>
    <w:lvl w:ilvl="0">
      <w:numFmt w:val="bullet"/>
      <w:lvlText w:val=""/>
      <w:lvlJc w:val="left"/>
      <w:pPr>
        <w:ind w:left="352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07" w:hanging="264"/>
      </w:pPr>
    </w:lvl>
    <w:lvl w:ilvl="2">
      <w:numFmt w:val="bullet"/>
      <w:lvlText w:val="•"/>
      <w:lvlJc w:val="left"/>
      <w:pPr>
        <w:ind w:left="1855" w:hanging="264"/>
      </w:pPr>
    </w:lvl>
    <w:lvl w:ilvl="3">
      <w:numFmt w:val="bullet"/>
      <w:lvlText w:val="•"/>
      <w:lvlJc w:val="left"/>
      <w:pPr>
        <w:ind w:left="2602" w:hanging="264"/>
      </w:pPr>
    </w:lvl>
    <w:lvl w:ilvl="4">
      <w:numFmt w:val="bullet"/>
      <w:lvlText w:val="•"/>
      <w:lvlJc w:val="left"/>
      <w:pPr>
        <w:ind w:left="3350" w:hanging="264"/>
      </w:pPr>
    </w:lvl>
    <w:lvl w:ilvl="5">
      <w:numFmt w:val="bullet"/>
      <w:lvlText w:val="•"/>
      <w:lvlJc w:val="left"/>
      <w:pPr>
        <w:ind w:left="4098" w:hanging="264"/>
      </w:pPr>
    </w:lvl>
    <w:lvl w:ilvl="6">
      <w:numFmt w:val="bullet"/>
      <w:lvlText w:val="•"/>
      <w:lvlJc w:val="left"/>
      <w:pPr>
        <w:ind w:left="4845" w:hanging="264"/>
      </w:pPr>
    </w:lvl>
    <w:lvl w:ilvl="7">
      <w:numFmt w:val="bullet"/>
      <w:lvlText w:val="•"/>
      <w:lvlJc w:val="left"/>
      <w:pPr>
        <w:ind w:left="5593" w:hanging="264"/>
      </w:pPr>
    </w:lvl>
    <w:lvl w:ilvl="8">
      <w:numFmt w:val="bullet"/>
      <w:lvlText w:val="•"/>
      <w:lvlJc w:val="left"/>
      <w:pPr>
        <w:ind w:left="6340" w:hanging="264"/>
      </w:pPr>
    </w:lvl>
  </w:abstractNum>
  <w:abstractNum w:abstractNumId="3" w15:restartNumberingAfterBreak="0">
    <w:nsid w:val="0000040B"/>
    <w:multiLevelType w:val="multilevel"/>
    <w:tmpl w:val="0000088E"/>
    <w:lvl w:ilvl="0">
      <w:numFmt w:val="bullet"/>
      <w:lvlText w:val=""/>
      <w:lvlJc w:val="left"/>
      <w:pPr>
        <w:ind w:left="352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07" w:hanging="264"/>
      </w:pPr>
    </w:lvl>
    <w:lvl w:ilvl="2">
      <w:numFmt w:val="bullet"/>
      <w:lvlText w:val="•"/>
      <w:lvlJc w:val="left"/>
      <w:pPr>
        <w:ind w:left="1855" w:hanging="264"/>
      </w:pPr>
    </w:lvl>
    <w:lvl w:ilvl="3">
      <w:numFmt w:val="bullet"/>
      <w:lvlText w:val="•"/>
      <w:lvlJc w:val="left"/>
      <w:pPr>
        <w:ind w:left="2602" w:hanging="264"/>
      </w:pPr>
    </w:lvl>
    <w:lvl w:ilvl="4">
      <w:numFmt w:val="bullet"/>
      <w:lvlText w:val="•"/>
      <w:lvlJc w:val="left"/>
      <w:pPr>
        <w:ind w:left="3350" w:hanging="264"/>
      </w:pPr>
    </w:lvl>
    <w:lvl w:ilvl="5">
      <w:numFmt w:val="bullet"/>
      <w:lvlText w:val="•"/>
      <w:lvlJc w:val="left"/>
      <w:pPr>
        <w:ind w:left="4098" w:hanging="264"/>
      </w:pPr>
    </w:lvl>
    <w:lvl w:ilvl="6">
      <w:numFmt w:val="bullet"/>
      <w:lvlText w:val="•"/>
      <w:lvlJc w:val="left"/>
      <w:pPr>
        <w:ind w:left="4845" w:hanging="264"/>
      </w:pPr>
    </w:lvl>
    <w:lvl w:ilvl="7">
      <w:numFmt w:val="bullet"/>
      <w:lvlText w:val="•"/>
      <w:lvlJc w:val="left"/>
      <w:pPr>
        <w:ind w:left="5593" w:hanging="264"/>
      </w:pPr>
    </w:lvl>
    <w:lvl w:ilvl="8">
      <w:numFmt w:val="bullet"/>
      <w:lvlText w:val="•"/>
      <w:lvlJc w:val="left"/>
      <w:pPr>
        <w:ind w:left="6340" w:hanging="264"/>
      </w:pPr>
    </w:lvl>
  </w:abstractNum>
  <w:abstractNum w:abstractNumId="4" w15:restartNumberingAfterBreak="0">
    <w:nsid w:val="0000040C"/>
    <w:multiLevelType w:val="multilevel"/>
    <w:tmpl w:val="0000088F"/>
    <w:lvl w:ilvl="0">
      <w:numFmt w:val="bullet"/>
      <w:lvlText w:val=""/>
      <w:lvlJc w:val="left"/>
      <w:pPr>
        <w:ind w:left="352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07" w:hanging="264"/>
      </w:pPr>
    </w:lvl>
    <w:lvl w:ilvl="2">
      <w:numFmt w:val="bullet"/>
      <w:lvlText w:val="•"/>
      <w:lvlJc w:val="left"/>
      <w:pPr>
        <w:ind w:left="1855" w:hanging="264"/>
      </w:pPr>
    </w:lvl>
    <w:lvl w:ilvl="3">
      <w:numFmt w:val="bullet"/>
      <w:lvlText w:val="•"/>
      <w:lvlJc w:val="left"/>
      <w:pPr>
        <w:ind w:left="2602" w:hanging="264"/>
      </w:pPr>
    </w:lvl>
    <w:lvl w:ilvl="4">
      <w:numFmt w:val="bullet"/>
      <w:lvlText w:val="•"/>
      <w:lvlJc w:val="left"/>
      <w:pPr>
        <w:ind w:left="3350" w:hanging="264"/>
      </w:pPr>
    </w:lvl>
    <w:lvl w:ilvl="5">
      <w:numFmt w:val="bullet"/>
      <w:lvlText w:val="•"/>
      <w:lvlJc w:val="left"/>
      <w:pPr>
        <w:ind w:left="4098" w:hanging="264"/>
      </w:pPr>
    </w:lvl>
    <w:lvl w:ilvl="6">
      <w:numFmt w:val="bullet"/>
      <w:lvlText w:val="•"/>
      <w:lvlJc w:val="left"/>
      <w:pPr>
        <w:ind w:left="4845" w:hanging="264"/>
      </w:pPr>
    </w:lvl>
    <w:lvl w:ilvl="7">
      <w:numFmt w:val="bullet"/>
      <w:lvlText w:val="•"/>
      <w:lvlJc w:val="left"/>
      <w:pPr>
        <w:ind w:left="5593" w:hanging="264"/>
      </w:pPr>
    </w:lvl>
    <w:lvl w:ilvl="8">
      <w:numFmt w:val="bullet"/>
      <w:lvlText w:val="•"/>
      <w:lvlJc w:val="left"/>
      <w:pPr>
        <w:ind w:left="6340" w:hanging="264"/>
      </w:pPr>
    </w:lvl>
  </w:abstractNum>
  <w:abstractNum w:abstractNumId="5" w15:restartNumberingAfterBreak="0">
    <w:nsid w:val="0000040D"/>
    <w:multiLevelType w:val="multilevel"/>
    <w:tmpl w:val="00000890"/>
    <w:lvl w:ilvl="0">
      <w:numFmt w:val="bullet"/>
      <w:lvlText w:val=""/>
      <w:lvlJc w:val="left"/>
      <w:pPr>
        <w:ind w:left="385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25" w:hanging="264"/>
      </w:pPr>
    </w:lvl>
    <w:lvl w:ilvl="2">
      <w:numFmt w:val="bullet"/>
      <w:lvlText w:val="•"/>
      <w:lvlJc w:val="left"/>
      <w:pPr>
        <w:ind w:left="1871" w:hanging="264"/>
      </w:pPr>
    </w:lvl>
    <w:lvl w:ilvl="3">
      <w:numFmt w:val="bullet"/>
      <w:lvlText w:val="•"/>
      <w:lvlJc w:val="left"/>
      <w:pPr>
        <w:ind w:left="2616" w:hanging="264"/>
      </w:pPr>
    </w:lvl>
    <w:lvl w:ilvl="4">
      <w:numFmt w:val="bullet"/>
      <w:lvlText w:val="•"/>
      <w:lvlJc w:val="left"/>
      <w:pPr>
        <w:ind w:left="3362" w:hanging="264"/>
      </w:pPr>
    </w:lvl>
    <w:lvl w:ilvl="5">
      <w:numFmt w:val="bullet"/>
      <w:lvlText w:val="•"/>
      <w:lvlJc w:val="left"/>
      <w:pPr>
        <w:ind w:left="4108" w:hanging="264"/>
      </w:pPr>
    </w:lvl>
    <w:lvl w:ilvl="6">
      <w:numFmt w:val="bullet"/>
      <w:lvlText w:val="•"/>
      <w:lvlJc w:val="left"/>
      <w:pPr>
        <w:ind w:left="4853" w:hanging="264"/>
      </w:pPr>
    </w:lvl>
    <w:lvl w:ilvl="7">
      <w:numFmt w:val="bullet"/>
      <w:lvlText w:val="•"/>
      <w:lvlJc w:val="left"/>
      <w:pPr>
        <w:ind w:left="5599" w:hanging="264"/>
      </w:pPr>
    </w:lvl>
    <w:lvl w:ilvl="8">
      <w:numFmt w:val="bullet"/>
      <w:lvlText w:val="•"/>
      <w:lvlJc w:val="left"/>
      <w:pPr>
        <w:ind w:left="6344" w:hanging="264"/>
      </w:pPr>
    </w:lvl>
  </w:abstractNum>
  <w:abstractNum w:abstractNumId="6" w15:restartNumberingAfterBreak="0">
    <w:nsid w:val="0000040F"/>
    <w:multiLevelType w:val="multilevel"/>
    <w:tmpl w:val="00000892"/>
    <w:lvl w:ilvl="0">
      <w:numFmt w:val="bullet"/>
      <w:lvlText w:val=""/>
      <w:lvlJc w:val="left"/>
      <w:pPr>
        <w:ind w:left="352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07" w:hanging="264"/>
      </w:pPr>
    </w:lvl>
    <w:lvl w:ilvl="2">
      <w:numFmt w:val="bullet"/>
      <w:lvlText w:val="•"/>
      <w:lvlJc w:val="left"/>
      <w:pPr>
        <w:ind w:left="1855" w:hanging="264"/>
      </w:pPr>
    </w:lvl>
    <w:lvl w:ilvl="3">
      <w:numFmt w:val="bullet"/>
      <w:lvlText w:val="•"/>
      <w:lvlJc w:val="left"/>
      <w:pPr>
        <w:ind w:left="2602" w:hanging="264"/>
      </w:pPr>
    </w:lvl>
    <w:lvl w:ilvl="4">
      <w:numFmt w:val="bullet"/>
      <w:lvlText w:val="•"/>
      <w:lvlJc w:val="left"/>
      <w:pPr>
        <w:ind w:left="3350" w:hanging="264"/>
      </w:pPr>
    </w:lvl>
    <w:lvl w:ilvl="5">
      <w:numFmt w:val="bullet"/>
      <w:lvlText w:val="•"/>
      <w:lvlJc w:val="left"/>
      <w:pPr>
        <w:ind w:left="4098" w:hanging="264"/>
      </w:pPr>
    </w:lvl>
    <w:lvl w:ilvl="6">
      <w:numFmt w:val="bullet"/>
      <w:lvlText w:val="•"/>
      <w:lvlJc w:val="left"/>
      <w:pPr>
        <w:ind w:left="4845" w:hanging="264"/>
      </w:pPr>
    </w:lvl>
    <w:lvl w:ilvl="7">
      <w:numFmt w:val="bullet"/>
      <w:lvlText w:val="•"/>
      <w:lvlJc w:val="left"/>
      <w:pPr>
        <w:ind w:left="5593" w:hanging="264"/>
      </w:pPr>
    </w:lvl>
    <w:lvl w:ilvl="8">
      <w:numFmt w:val="bullet"/>
      <w:lvlText w:val="•"/>
      <w:lvlJc w:val="left"/>
      <w:pPr>
        <w:ind w:left="6340" w:hanging="264"/>
      </w:pPr>
    </w:lvl>
  </w:abstractNum>
  <w:abstractNum w:abstractNumId="7" w15:restartNumberingAfterBreak="0">
    <w:nsid w:val="00000415"/>
    <w:multiLevelType w:val="multilevel"/>
    <w:tmpl w:val="00000898"/>
    <w:lvl w:ilvl="0">
      <w:numFmt w:val="bullet"/>
      <w:lvlText w:val=""/>
      <w:lvlJc w:val="left"/>
      <w:pPr>
        <w:ind w:left="461" w:hanging="265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954" w:hanging="265"/>
      </w:pPr>
    </w:lvl>
    <w:lvl w:ilvl="2">
      <w:numFmt w:val="bullet"/>
      <w:lvlText w:val="•"/>
      <w:lvlJc w:val="left"/>
      <w:pPr>
        <w:ind w:left="1441" w:hanging="265"/>
      </w:pPr>
    </w:lvl>
    <w:lvl w:ilvl="3">
      <w:numFmt w:val="bullet"/>
      <w:lvlText w:val="•"/>
      <w:lvlJc w:val="left"/>
      <w:pPr>
        <w:ind w:left="1928" w:hanging="265"/>
      </w:pPr>
    </w:lvl>
    <w:lvl w:ilvl="4">
      <w:numFmt w:val="bullet"/>
      <w:lvlText w:val="•"/>
      <w:lvlJc w:val="left"/>
      <w:pPr>
        <w:ind w:left="2415" w:hanging="265"/>
      </w:pPr>
    </w:lvl>
    <w:lvl w:ilvl="5">
      <w:numFmt w:val="bullet"/>
      <w:lvlText w:val="•"/>
      <w:lvlJc w:val="left"/>
      <w:pPr>
        <w:ind w:left="2902" w:hanging="265"/>
      </w:pPr>
    </w:lvl>
    <w:lvl w:ilvl="6">
      <w:numFmt w:val="bullet"/>
      <w:lvlText w:val="•"/>
      <w:lvlJc w:val="left"/>
      <w:pPr>
        <w:ind w:left="3389" w:hanging="265"/>
      </w:pPr>
    </w:lvl>
    <w:lvl w:ilvl="7">
      <w:numFmt w:val="bullet"/>
      <w:lvlText w:val="•"/>
      <w:lvlJc w:val="left"/>
      <w:pPr>
        <w:ind w:left="3876" w:hanging="265"/>
      </w:pPr>
    </w:lvl>
    <w:lvl w:ilvl="8">
      <w:numFmt w:val="bullet"/>
      <w:lvlText w:val="•"/>
      <w:lvlJc w:val="left"/>
      <w:pPr>
        <w:ind w:left="4363" w:hanging="265"/>
      </w:pPr>
    </w:lvl>
  </w:abstractNum>
  <w:abstractNum w:abstractNumId="8" w15:restartNumberingAfterBreak="0">
    <w:nsid w:val="00000416"/>
    <w:multiLevelType w:val="multilevel"/>
    <w:tmpl w:val="00000899"/>
    <w:lvl w:ilvl="0">
      <w:numFmt w:val="bullet"/>
      <w:lvlText w:val=""/>
      <w:lvlJc w:val="left"/>
      <w:pPr>
        <w:ind w:left="354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616" w:hanging="264"/>
      </w:pPr>
    </w:lvl>
    <w:lvl w:ilvl="2">
      <w:numFmt w:val="bullet"/>
      <w:lvlText w:val="•"/>
      <w:lvlJc w:val="left"/>
      <w:pPr>
        <w:ind w:left="873" w:hanging="264"/>
      </w:pPr>
    </w:lvl>
    <w:lvl w:ilvl="3">
      <w:numFmt w:val="bullet"/>
      <w:lvlText w:val="•"/>
      <w:lvlJc w:val="left"/>
      <w:pPr>
        <w:ind w:left="1130" w:hanging="264"/>
      </w:pPr>
    </w:lvl>
    <w:lvl w:ilvl="4">
      <w:numFmt w:val="bullet"/>
      <w:lvlText w:val="•"/>
      <w:lvlJc w:val="left"/>
      <w:pPr>
        <w:ind w:left="1387" w:hanging="264"/>
      </w:pPr>
    </w:lvl>
    <w:lvl w:ilvl="5">
      <w:numFmt w:val="bullet"/>
      <w:lvlText w:val="•"/>
      <w:lvlJc w:val="left"/>
      <w:pPr>
        <w:ind w:left="1644" w:hanging="264"/>
      </w:pPr>
    </w:lvl>
    <w:lvl w:ilvl="6">
      <w:numFmt w:val="bullet"/>
      <w:lvlText w:val="•"/>
      <w:lvlJc w:val="left"/>
      <w:pPr>
        <w:ind w:left="1900" w:hanging="264"/>
      </w:pPr>
    </w:lvl>
    <w:lvl w:ilvl="7">
      <w:numFmt w:val="bullet"/>
      <w:lvlText w:val="•"/>
      <w:lvlJc w:val="left"/>
      <w:pPr>
        <w:ind w:left="2157" w:hanging="264"/>
      </w:pPr>
    </w:lvl>
    <w:lvl w:ilvl="8">
      <w:numFmt w:val="bullet"/>
      <w:lvlText w:val="•"/>
      <w:lvlJc w:val="left"/>
      <w:pPr>
        <w:ind w:left="2414" w:hanging="264"/>
      </w:pPr>
    </w:lvl>
  </w:abstractNum>
  <w:abstractNum w:abstractNumId="9" w15:restartNumberingAfterBreak="0">
    <w:nsid w:val="00000417"/>
    <w:multiLevelType w:val="multilevel"/>
    <w:tmpl w:val="0000089A"/>
    <w:lvl w:ilvl="0">
      <w:numFmt w:val="bullet"/>
      <w:lvlText w:val=""/>
      <w:lvlJc w:val="left"/>
      <w:pPr>
        <w:ind w:left="353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07" w:hanging="264"/>
      </w:pPr>
    </w:lvl>
    <w:lvl w:ilvl="2">
      <w:numFmt w:val="bullet"/>
      <w:lvlText w:val="•"/>
      <w:lvlJc w:val="left"/>
      <w:pPr>
        <w:ind w:left="1854" w:hanging="264"/>
      </w:pPr>
    </w:lvl>
    <w:lvl w:ilvl="3">
      <w:numFmt w:val="bullet"/>
      <w:lvlText w:val="•"/>
      <w:lvlJc w:val="left"/>
      <w:pPr>
        <w:ind w:left="2601" w:hanging="264"/>
      </w:pPr>
    </w:lvl>
    <w:lvl w:ilvl="4">
      <w:numFmt w:val="bullet"/>
      <w:lvlText w:val="•"/>
      <w:lvlJc w:val="left"/>
      <w:pPr>
        <w:ind w:left="3349" w:hanging="264"/>
      </w:pPr>
    </w:lvl>
    <w:lvl w:ilvl="5">
      <w:numFmt w:val="bullet"/>
      <w:lvlText w:val="•"/>
      <w:lvlJc w:val="left"/>
      <w:pPr>
        <w:ind w:left="4096" w:hanging="264"/>
      </w:pPr>
    </w:lvl>
    <w:lvl w:ilvl="6">
      <w:numFmt w:val="bullet"/>
      <w:lvlText w:val="•"/>
      <w:lvlJc w:val="left"/>
      <w:pPr>
        <w:ind w:left="4843" w:hanging="264"/>
      </w:pPr>
    </w:lvl>
    <w:lvl w:ilvl="7">
      <w:numFmt w:val="bullet"/>
      <w:lvlText w:val="•"/>
      <w:lvlJc w:val="left"/>
      <w:pPr>
        <w:ind w:left="5591" w:hanging="264"/>
      </w:pPr>
    </w:lvl>
    <w:lvl w:ilvl="8">
      <w:numFmt w:val="bullet"/>
      <w:lvlText w:val="•"/>
      <w:lvlJc w:val="left"/>
      <w:pPr>
        <w:ind w:left="6338" w:hanging="264"/>
      </w:pPr>
    </w:lvl>
  </w:abstractNum>
  <w:abstractNum w:abstractNumId="10" w15:restartNumberingAfterBreak="0">
    <w:nsid w:val="00000418"/>
    <w:multiLevelType w:val="multilevel"/>
    <w:tmpl w:val="0000089B"/>
    <w:lvl w:ilvl="0">
      <w:numFmt w:val="bullet"/>
      <w:lvlText w:val=""/>
      <w:lvlJc w:val="left"/>
      <w:pPr>
        <w:ind w:left="353" w:hanging="265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305" w:hanging="265"/>
      </w:pPr>
    </w:lvl>
    <w:lvl w:ilvl="2">
      <w:numFmt w:val="bullet"/>
      <w:lvlText w:val="•"/>
      <w:lvlJc w:val="left"/>
      <w:pPr>
        <w:ind w:left="2250" w:hanging="265"/>
      </w:pPr>
    </w:lvl>
    <w:lvl w:ilvl="3">
      <w:numFmt w:val="bullet"/>
      <w:lvlText w:val="•"/>
      <w:lvlJc w:val="left"/>
      <w:pPr>
        <w:ind w:left="3196" w:hanging="265"/>
      </w:pPr>
    </w:lvl>
    <w:lvl w:ilvl="4">
      <w:numFmt w:val="bullet"/>
      <w:lvlText w:val="•"/>
      <w:lvlJc w:val="left"/>
      <w:pPr>
        <w:ind w:left="4141" w:hanging="265"/>
      </w:pPr>
    </w:lvl>
    <w:lvl w:ilvl="5">
      <w:numFmt w:val="bullet"/>
      <w:lvlText w:val="•"/>
      <w:lvlJc w:val="left"/>
      <w:pPr>
        <w:ind w:left="5087" w:hanging="265"/>
      </w:pPr>
    </w:lvl>
    <w:lvl w:ilvl="6">
      <w:numFmt w:val="bullet"/>
      <w:lvlText w:val="•"/>
      <w:lvlJc w:val="left"/>
      <w:pPr>
        <w:ind w:left="6032" w:hanging="265"/>
      </w:pPr>
    </w:lvl>
    <w:lvl w:ilvl="7">
      <w:numFmt w:val="bullet"/>
      <w:lvlText w:val="•"/>
      <w:lvlJc w:val="left"/>
      <w:pPr>
        <w:ind w:left="6977" w:hanging="265"/>
      </w:pPr>
    </w:lvl>
    <w:lvl w:ilvl="8">
      <w:numFmt w:val="bullet"/>
      <w:lvlText w:val="•"/>
      <w:lvlJc w:val="left"/>
      <w:pPr>
        <w:ind w:left="7923" w:hanging="265"/>
      </w:pPr>
    </w:lvl>
  </w:abstractNum>
  <w:abstractNum w:abstractNumId="11" w15:restartNumberingAfterBreak="0">
    <w:nsid w:val="00000419"/>
    <w:multiLevelType w:val="multilevel"/>
    <w:tmpl w:val="0000089C"/>
    <w:lvl w:ilvl="0">
      <w:numFmt w:val="bullet"/>
      <w:lvlText w:val=""/>
      <w:lvlJc w:val="left"/>
      <w:pPr>
        <w:ind w:left="353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07" w:hanging="264"/>
      </w:pPr>
    </w:lvl>
    <w:lvl w:ilvl="2">
      <w:numFmt w:val="bullet"/>
      <w:lvlText w:val="•"/>
      <w:lvlJc w:val="left"/>
      <w:pPr>
        <w:ind w:left="1854" w:hanging="264"/>
      </w:pPr>
    </w:lvl>
    <w:lvl w:ilvl="3">
      <w:numFmt w:val="bullet"/>
      <w:lvlText w:val="•"/>
      <w:lvlJc w:val="left"/>
      <w:pPr>
        <w:ind w:left="2602" w:hanging="264"/>
      </w:pPr>
    </w:lvl>
    <w:lvl w:ilvl="4">
      <w:numFmt w:val="bullet"/>
      <w:lvlText w:val="•"/>
      <w:lvlJc w:val="left"/>
      <w:pPr>
        <w:ind w:left="3349" w:hanging="264"/>
      </w:pPr>
    </w:lvl>
    <w:lvl w:ilvl="5">
      <w:numFmt w:val="bullet"/>
      <w:lvlText w:val="•"/>
      <w:lvlJc w:val="left"/>
      <w:pPr>
        <w:ind w:left="4097" w:hanging="264"/>
      </w:pPr>
    </w:lvl>
    <w:lvl w:ilvl="6">
      <w:numFmt w:val="bullet"/>
      <w:lvlText w:val="•"/>
      <w:lvlJc w:val="left"/>
      <w:pPr>
        <w:ind w:left="4844" w:hanging="264"/>
      </w:pPr>
    </w:lvl>
    <w:lvl w:ilvl="7">
      <w:numFmt w:val="bullet"/>
      <w:lvlText w:val="•"/>
      <w:lvlJc w:val="left"/>
      <w:pPr>
        <w:ind w:left="5591" w:hanging="264"/>
      </w:pPr>
    </w:lvl>
    <w:lvl w:ilvl="8">
      <w:numFmt w:val="bullet"/>
      <w:lvlText w:val="•"/>
      <w:lvlJc w:val="left"/>
      <w:pPr>
        <w:ind w:left="6339" w:hanging="264"/>
      </w:pPr>
    </w:lvl>
  </w:abstractNum>
  <w:abstractNum w:abstractNumId="12" w15:restartNumberingAfterBreak="0">
    <w:nsid w:val="00556E5E"/>
    <w:multiLevelType w:val="hybridMultilevel"/>
    <w:tmpl w:val="7DAE1266"/>
    <w:lvl w:ilvl="0" w:tplc="C92C5A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3" w15:restartNumberingAfterBreak="0">
    <w:nsid w:val="093A1AB0"/>
    <w:multiLevelType w:val="hybridMultilevel"/>
    <w:tmpl w:val="B52E2518"/>
    <w:lvl w:ilvl="0" w:tplc="28C0D3B8">
      <w:start w:val="1"/>
      <w:numFmt w:val="decimal"/>
      <w:lvlText w:val="(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14" w15:restartNumberingAfterBreak="0">
    <w:nsid w:val="0A853519"/>
    <w:multiLevelType w:val="hybridMultilevel"/>
    <w:tmpl w:val="631CC09C"/>
    <w:lvl w:ilvl="0" w:tplc="81C251F4">
      <w:start w:val="1"/>
      <w:numFmt w:val="decimal"/>
      <w:lvlText w:val="%1."/>
      <w:lvlJc w:val="left"/>
      <w:pPr>
        <w:ind w:left="186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5" w15:restartNumberingAfterBreak="0">
    <w:nsid w:val="0E063946"/>
    <w:multiLevelType w:val="hybridMultilevel"/>
    <w:tmpl w:val="A600DA50"/>
    <w:lvl w:ilvl="0" w:tplc="FFFFFFFF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680" w:hanging="480"/>
      </w:pPr>
    </w:lvl>
    <w:lvl w:ilvl="2" w:tplc="FFFFFFFF" w:tentative="1">
      <w:start w:val="1"/>
      <w:numFmt w:val="lowerRoman"/>
      <w:lvlText w:val="%3."/>
      <w:lvlJc w:val="right"/>
      <w:pPr>
        <w:ind w:left="2160" w:hanging="480"/>
      </w:pPr>
    </w:lvl>
    <w:lvl w:ilvl="3" w:tplc="FFFFFFFF" w:tentative="1">
      <w:start w:val="1"/>
      <w:numFmt w:val="decimal"/>
      <w:lvlText w:val="%4."/>
      <w:lvlJc w:val="left"/>
      <w:pPr>
        <w:ind w:left="26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20" w:hanging="480"/>
      </w:pPr>
    </w:lvl>
    <w:lvl w:ilvl="5" w:tplc="FFFFFFFF" w:tentative="1">
      <w:start w:val="1"/>
      <w:numFmt w:val="lowerRoman"/>
      <w:lvlText w:val="%6."/>
      <w:lvlJc w:val="right"/>
      <w:pPr>
        <w:ind w:left="3600" w:hanging="480"/>
      </w:pPr>
    </w:lvl>
    <w:lvl w:ilvl="6" w:tplc="FFFFFFFF" w:tentative="1">
      <w:start w:val="1"/>
      <w:numFmt w:val="decimal"/>
      <w:lvlText w:val="%7."/>
      <w:lvlJc w:val="left"/>
      <w:pPr>
        <w:ind w:left="40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60" w:hanging="480"/>
      </w:pPr>
    </w:lvl>
    <w:lvl w:ilvl="8" w:tplc="FFFFFFFF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0F4A42B7"/>
    <w:multiLevelType w:val="hybridMultilevel"/>
    <w:tmpl w:val="6DC82F3C"/>
    <w:lvl w:ilvl="0" w:tplc="6894729C">
      <w:numFmt w:val="bullet"/>
      <w:lvlText w:val=""/>
      <w:lvlJc w:val="left"/>
      <w:pPr>
        <w:ind w:left="587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color w:val="808080"/>
        <w:w w:val="100"/>
        <w:sz w:val="28"/>
        <w:szCs w:val="28"/>
        <w:lang w:val="en-US" w:eastAsia="zh-TW" w:bidi="ar-SA"/>
      </w:rPr>
    </w:lvl>
    <w:lvl w:ilvl="1" w:tplc="6118669C">
      <w:numFmt w:val="bullet"/>
      <w:lvlText w:val="•"/>
      <w:lvlJc w:val="left"/>
      <w:pPr>
        <w:ind w:left="1216" w:hanging="480"/>
      </w:pPr>
      <w:rPr>
        <w:rFonts w:hint="default"/>
        <w:lang w:val="en-US" w:eastAsia="zh-TW" w:bidi="ar-SA"/>
      </w:rPr>
    </w:lvl>
    <w:lvl w:ilvl="2" w:tplc="CCFC78BC">
      <w:numFmt w:val="bullet"/>
      <w:lvlText w:val="•"/>
      <w:lvlJc w:val="left"/>
      <w:pPr>
        <w:ind w:left="1852" w:hanging="480"/>
      </w:pPr>
      <w:rPr>
        <w:rFonts w:hint="default"/>
        <w:lang w:val="en-US" w:eastAsia="zh-TW" w:bidi="ar-SA"/>
      </w:rPr>
    </w:lvl>
    <w:lvl w:ilvl="3" w:tplc="5560BE74">
      <w:numFmt w:val="bullet"/>
      <w:lvlText w:val="•"/>
      <w:lvlJc w:val="left"/>
      <w:pPr>
        <w:ind w:left="2488" w:hanging="480"/>
      </w:pPr>
      <w:rPr>
        <w:rFonts w:hint="default"/>
        <w:lang w:val="en-US" w:eastAsia="zh-TW" w:bidi="ar-SA"/>
      </w:rPr>
    </w:lvl>
    <w:lvl w:ilvl="4" w:tplc="F328D9E2">
      <w:numFmt w:val="bullet"/>
      <w:lvlText w:val="•"/>
      <w:lvlJc w:val="left"/>
      <w:pPr>
        <w:ind w:left="3124" w:hanging="480"/>
      </w:pPr>
      <w:rPr>
        <w:rFonts w:hint="default"/>
        <w:lang w:val="en-US" w:eastAsia="zh-TW" w:bidi="ar-SA"/>
      </w:rPr>
    </w:lvl>
    <w:lvl w:ilvl="5" w:tplc="67BE65A4">
      <w:numFmt w:val="bullet"/>
      <w:lvlText w:val="•"/>
      <w:lvlJc w:val="left"/>
      <w:pPr>
        <w:ind w:left="3760" w:hanging="480"/>
      </w:pPr>
      <w:rPr>
        <w:rFonts w:hint="default"/>
        <w:lang w:val="en-US" w:eastAsia="zh-TW" w:bidi="ar-SA"/>
      </w:rPr>
    </w:lvl>
    <w:lvl w:ilvl="6" w:tplc="9E98C9AA">
      <w:numFmt w:val="bullet"/>
      <w:lvlText w:val="•"/>
      <w:lvlJc w:val="left"/>
      <w:pPr>
        <w:ind w:left="4396" w:hanging="480"/>
      </w:pPr>
      <w:rPr>
        <w:rFonts w:hint="default"/>
        <w:lang w:val="en-US" w:eastAsia="zh-TW" w:bidi="ar-SA"/>
      </w:rPr>
    </w:lvl>
    <w:lvl w:ilvl="7" w:tplc="2AA07FA6">
      <w:numFmt w:val="bullet"/>
      <w:lvlText w:val="•"/>
      <w:lvlJc w:val="left"/>
      <w:pPr>
        <w:ind w:left="5032" w:hanging="480"/>
      </w:pPr>
      <w:rPr>
        <w:rFonts w:hint="default"/>
        <w:lang w:val="en-US" w:eastAsia="zh-TW" w:bidi="ar-SA"/>
      </w:rPr>
    </w:lvl>
    <w:lvl w:ilvl="8" w:tplc="889C50F2">
      <w:numFmt w:val="bullet"/>
      <w:lvlText w:val="•"/>
      <w:lvlJc w:val="left"/>
      <w:pPr>
        <w:ind w:left="5668" w:hanging="480"/>
      </w:pPr>
      <w:rPr>
        <w:rFonts w:hint="default"/>
        <w:lang w:val="en-US" w:eastAsia="zh-TW" w:bidi="ar-SA"/>
      </w:rPr>
    </w:lvl>
  </w:abstractNum>
  <w:abstractNum w:abstractNumId="17" w15:restartNumberingAfterBreak="0">
    <w:nsid w:val="108E3BC8"/>
    <w:multiLevelType w:val="hybridMultilevel"/>
    <w:tmpl w:val="4A8406AA"/>
    <w:lvl w:ilvl="0" w:tplc="26062D12">
      <w:start w:val="1"/>
      <w:numFmt w:val="decimal"/>
      <w:lvlText w:val="%1."/>
      <w:lvlJc w:val="left"/>
      <w:pPr>
        <w:ind w:left="1609" w:hanging="3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en-US" w:eastAsia="zh-TW" w:bidi="ar-SA"/>
      </w:rPr>
    </w:lvl>
    <w:lvl w:ilvl="1" w:tplc="6570EB20">
      <w:numFmt w:val="bullet"/>
      <w:lvlText w:val="•"/>
      <w:lvlJc w:val="left"/>
      <w:pPr>
        <w:ind w:left="2490" w:hanging="389"/>
      </w:pPr>
      <w:rPr>
        <w:rFonts w:hint="default"/>
        <w:lang w:val="en-US" w:eastAsia="zh-TW" w:bidi="ar-SA"/>
      </w:rPr>
    </w:lvl>
    <w:lvl w:ilvl="2" w:tplc="F1E6BA34">
      <w:numFmt w:val="bullet"/>
      <w:lvlText w:val="•"/>
      <w:lvlJc w:val="left"/>
      <w:pPr>
        <w:ind w:left="3381" w:hanging="389"/>
      </w:pPr>
      <w:rPr>
        <w:rFonts w:hint="default"/>
        <w:lang w:val="en-US" w:eastAsia="zh-TW" w:bidi="ar-SA"/>
      </w:rPr>
    </w:lvl>
    <w:lvl w:ilvl="3" w:tplc="ED068118">
      <w:numFmt w:val="bullet"/>
      <w:lvlText w:val="•"/>
      <w:lvlJc w:val="left"/>
      <w:pPr>
        <w:ind w:left="4271" w:hanging="389"/>
      </w:pPr>
      <w:rPr>
        <w:rFonts w:hint="default"/>
        <w:lang w:val="en-US" w:eastAsia="zh-TW" w:bidi="ar-SA"/>
      </w:rPr>
    </w:lvl>
    <w:lvl w:ilvl="4" w:tplc="FB64F268">
      <w:numFmt w:val="bullet"/>
      <w:lvlText w:val="•"/>
      <w:lvlJc w:val="left"/>
      <w:pPr>
        <w:ind w:left="5162" w:hanging="389"/>
      </w:pPr>
      <w:rPr>
        <w:rFonts w:hint="default"/>
        <w:lang w:val="en-US" w:eastAsia="zh-TW" w:bidi="ar-SA"/>
      </w:rPr>
    </w:lvl>
    <w:lvl w:ilvl="5" w:tplc="09729564">
      <w:numFmt w:val="bullet"/>
      <w:lvlText w:val="•"/>
      <w:lvlJc w:val="left"/>
      <w:pPr>
        <w:ind w:left="6053" w:hanging="389"/>
      </w:pPr>
      <w:rPr>
        <w:rFonts w:hint="default"/>
        <w:lang w:val="en-US" w:eastAsia="zh-TW" w:bidi="ar-SA"/>
      </w:rPr>
    </w:lvl>
    <w:lvl w:ilvl="6" w:tplc="8D8A7FC6">
      <w:numFmt w:val="bullet"/>
      <w:lvlText w:val="•"/>
      <w:lvlJc w:val="left"/>
      <w:pPr>
        <w:ind w:left="6943" w:hanging="389"/>
      </w:pPr>
      <w:rPr>
        <w:rFonts w:hint="default"/>
        <w:lang w:val="en-US" w:eastAsia="zh-TW" w:bidi="ar-SA"/>
      </w:rPr>
    </w:lvl>
    <w:lvl w:ilvl="7" w:tplc="56F67AF6">
      <w:numFmt w:val="bullet"/>
      <w:lvlText w:val="•"/>
      <w:lvlJc w:val="left"/>
      <w:pPr>
        <w:ind w:left="7834" w:hanging="389"/>
      </w:pPr>
      <w:rPr>
        <w:rFonts w:hint="default"/>
        <w:lang w:val="en-US" w:eastAsia="zh-TW" w:bidi="ar-SA"/>
      </w:rPr>
    </w:lvl>
    <w:lvl w:ilvl="8" w:tplc="8F02E28C">
      <w:numFmt w:val="bullet"/>
      <w:lvlText w:val="•"/>
      <w:lvlJc w:val="left"/>
      <w:pPr>
        <w:ind w:left="8725" w:hanging="389"/>
      </w:pPr>
      <w:rPr>
        <w:rFonts w:hint="default"/>
        <w:lang w:val="en-US" w:eastAsia="zh-TW" w:bidi="ar-SA"/>
      </w:rPr>
    </w:lvl>
  </w:abstractNum>
  <w:abstractNum w:abstractNumId="18" w15:restartNumberingAfterBreak="0">
    <w:nsid w:val="160B5AD9"/>
    <w:multiLevelType w:val="hybridMultilevel"/>
    <w:tmpl w:val="A600DA50"/>
    <w:lvl w:ilvl="0" w:tplc="986283B2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 w15:restartNumberingAfterBreak="0">
    <w:nsid w:val="1E5C68C1"/>
    <w:multiLevelType w:val="hybridMultilevel"/>
    <w:tmpl w:val="8B9ED8B8"/>
    <w:lvl w:ilvl="0" w:tplc="71402DA6">
      <w:start w:val="1"/>
      <w:numFmt w:val="decimal"/>
      <w:lvlText w:val="%1."/>
      <w:lvlJc w:val="left"/>
      <w:pPr>
        <w:ind w:left="186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0" w15:restartNumberingAfterBreak="0">
    <w:nsid w:val="26F11E30"/>
    <w:multiLevelType w:val="hybridMultilevel"/>
    <w:tmpl w:val="F4DAD43A"/>
    <w:lvl w:ilvl="0" w:tplc="50FEA08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2884ECA"/>
    <w:multiLevelType w:val="hybridMultilevel"/>
    <w:tmpl w:val="C1E27A2A"/>
    <w:lvl w:ilvl="0" w:tplc="E8DCF4D2">
      <w:start w:val="1"/>
      <w:numFmt w:val="decimal"/>
      <w:lvlText w:val="%1."/>
      <w:lvlJc w:val="left"/>
      <w:pPr>
        <w:ind w:left="1860" w:hanging="4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2" w15:restartNumberingAfterBreak="0">
    <w:nsid w:val="33AD3DD4"/>
    <w:multiLevelType w:val="hybridMultilevel"/>
    <w:tmpl w:val="48EC02F0"/>
    <w:lvl w:ilvl="0" w:tplc="C616CA24">
      <w:start w:val="1"/>
      <w:numFmt w:val="decimal"/>
      <w:lvlText w:val="(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23" w15:restartNumberingAfterBreak="0">
    <w:nsid w:val="4C273F33"/>
    <w:multiLevelType w:val="hybridMultilevel"/>
    <w:tmpl w:val="2730C850"/>
    <w:lvl w:ilvl="0" w:tplc="8FAC5D34">
      <w:start w:val="1"/>
      <w:numFmt w:val="decimal"/>
      <w:lvlText w:val="%1."/>
      <w:lvlJc w:val="left"/>
      <w:pPr>
        <w:ind w:left="184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4" w15:restartNumberingAfterBreak="0">
    <w:nsid w:val="57B75674"/>
    <w:multiLevelType w:val="hybridMultilevel"/>
    <w:tmpl w:val="C046E832"/>
    <w:lvl w:ilvl="0" w:tplc="7AD2383A">
      <w:start w:val="1"/>
      <w:numFmt w:val="decimal"/>
      <w:lvlText w:val="%1."/>
      <w:lvlJc w:val="left"/>
      <w:pPr>
        <w:ind w:left="1772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en-US" w:eastAsia="zh-TW" w:bidi="ar-SA"/>
      </w:rPr>
    </w:lvl>
    <w:lvl w:ilvl="1" w:tplc="7F1E49FC">
      <w:numFmt w:val="bullet"/>
      <w:lvlText w:val="•"/>
      <w:lvlJc w:val="left"/>
      <w:pPr>
        <w:ind w:left="2652" w:hanging="411"/>
      </w:pPr>
      <w:rPr>
        <w:rFonts w:hint="default"/>
        <w:lang w:val="en-US" w:eastAsia="zh-TW" w:bidi="ar-SA"/>
      </w:rPr>
    </w:lvl>
    <w:lvl w:ilvl="2" w:tplc="9D7C3F5A">
      <w:numFmt w:val="bullet"/>
      <w:lvlText w:val="•"/>
      <w:lvlJc w:val="left"/>
      <w:pPr>
        <w:ind w:left="3525" w:hanging="411"/>
      </w:pPr>
      <w:rPr>
        <w:rFonts w:hint="default"/>
        <w:lang w:val="en-US" w:eastAsia="zh-TW" w:bidi="ar-SA"/>
      </w:rPr>
    </w:lvl>
    <w:lvl w:ilvl="3" w:tplc="E816229E">
      <w:numFmt w:val="bullet"/>
      <w:lvlText w:val="•"/>
      <w:lvlJc w:val="left"/>
      <w:pPr>
        <w:ind w:left="4397" w:hanging="411"/>
      </w:pPr>
      <w:rPr>
        <w:rFonts w:hint="default"/>
        <w:lang w:val="en-US" w:eastAsia="zh-TW" w:bidi="ar-SA"/>
      </w:rPr>
    </w:lvl>
    <w:lvl w:ilvl="4" w:tplc="7DC457A2">
      <w:numFmt w:val="bullet"/>
      <w:lvlText w:val="•"/>
      <w:lvlJc w:val="left"/>
      <w:pPr>
        <w:ind w:left="5270" w:hanging="411"/>
      </w:pPr>
      <w:rPr>
        <w:rFonts w:hint="default"/>
        <w:lang w:val="en-US" w:eastAsia="zh-TW" w:bidi="ar-SA"/>
      </w:rPr>
    </w:lvl>
    <w:lvl w:ilvl="5" w:tplc="7CE6EE52">
      <w:numFmt w:val="bullet"/>
      <w:lvlText w:val="•"/>
      <w:lvlJc w:val="left"/>
      <w:pPr>
        <w:ind w:left="6143" w:hanging="411"/>
      </w:pPr>
      <w:rPr>
        <w:rFonts w:hint="default"/>
        <w:lang w:val="en-US" w:eastAsia="zh-TW" w:bidi="ar-SA"/>
      </w:rPr>
    </w:lvl>
    <w:lvl w:ilvl="6" w:tplc="5CE4F23C">
      <w:numFmt w:val="bullet"/>
      <w:lvlText w:val="•"/>
      <w:lvlJc w:val="left"/>
      <w:pPr>
        <w:ind w:left="7015" w:hanging="411"/>
      </w:pPr>
      <w:rPr>
        <w:rFonts w:hint="default"/>
        <w:lang w:val="en-US" w:eastAsia="zh-TW" w:bidi="ar-SA"/>
      </w:rPr>
    </w:lvl>
    <w:lvl w:ilvl="7" w:tplc="9118D390">
      <w:numFmt w:val="bullet"/>
      <w:lvlText w:val="•"/>
      <w:lvlJc w:val="left"/>
      <w:pPr>
        <w:ind w:left="7888" w:hanging="411"/>
      </w:pPr>
      <w:rPr>
        <w:rFonts w:hint="default"/>
        <w:lang w:val="en-US" w:eastAsia="zh-TW" w:bidi="ar-SA"/>
      </w:rPr>
    </w:lvl>
    <w:lvl w:ilvl="8" w:tplc="CE78707E">
      <w:numFmt w:val="bullet"/>
      <w:lvlText w:val="•"/>
      <w:lvlJc w:val="left"/>
      <w:pPr>
        <w:ind w:left="8761" w:hanging="411"/>
      </w:pPr>
      <w:rPr>
        <w:rFonts w:hint="default"/>
        <w:lang w:val="en-US" w:eastAsia="zh-TW" w:bidi="ar-SA"/>
      </w:rPr>
    </w:lvl>
  </w:abstractNum>
  <w:abstractNum w:abstractNumId="25" w15:restartNumberingAfterBreak="0">
    <w:nsid w:val="60921754"/>
    <w:multiLevelType w:val="hybridMultilevel"/>
    <w:tmpl w:val="3EF48994"/>
    <w:lvl w:ilvl="0" w:tplc="7B68C244">
      <w:numFmt w:val="bullet"/>
      <w:lvlText w:val=""/>
      <w:lvlJc w:val="left"/>
      <w:pPr>
        <w:ind w:left="587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color w:val="808080"/>
        <w:w w:val="100"/>
        <w:sz w:val="28"/>
        <w:szCs w:val="28"/>
        <w:lang w:val="en-US" w:eastAsia="zh-TW" w:bidi="ar-SA"/>
      </w:rPr>
    </w:lvl>
    <w:lvl w:ilvl="1" w:tplc="2CDEAEF2">
      <w:numFmt w:val="bullet"/>
      <w:lvlText w:val="•"/>
      <w:lvlJc w:val="left"/>
      <w:pPr>
        <w:ind w:left="1216" w:hanging="480"/>
      </w:pPr>
      <w:rPr>
        <w:rFonts w:hint="default"/>
        <w:lang w:val="en-US" w:eastAsia="zh-TW" w:bidi="ar-SA"/>
      </w:rPr>
    </w:lvl>
    <w:lvl w:ilvl="2" w:tplc="F79A9832">
      <w:numFmt w:val="bullet"/>
      <w:lvlText w:val="•"/>
      <w:lvlJc w:val="left"/>
      <w:pPr>
        <w:ind w:left="1852" w:hanging="480"/>
      </w:pPr>
      <w:rPr>
        <w:rFonts w:hint="default"/>
        <w:lang w:val="en-US" w:eastAsia="zh-TW" w:bidi="ar-SA"/>
      </w:rPr>
    </w:lvl>
    <w:lvl w:ilvl="3" w:tplc="1CCCFFAE">
      <w:numFmt w:val="bullet"/>
      <w:lvlText w:val="•"/>
      <w:lvlJc w:val="left"/>
      <w:pPr>
        <w:ind w:left="2488" w:hanging="480"/>
      </w:pPr>
      <w:rPr>
        <w:rFonts w:hint="default"/>
        <w:lang w:val="en-US" w:eastAsia="zh-TW" w:bidi="ar-SA"/>
      </w:rPr>
    </w:lvl>
    <w:lvl w:ilvl="4" w:tplc="7068B5D0">
      <w:numFmt w:val="bullet"/>
      <w:lvlText w:val="•"/>
      <w:lvlJc w:val="left"/>
      <w:pPr>
        <w:ind w:left="3124" w:hanging="480"/>
      </w:pPr>
      <w:rPr>
        <w:rFonts w:hint="default"/>
        <w:lang w:val="en-US" w:eastAsia="zh-TW" w:bidi="ar-SA"/>
      </w:rPr>
    </w:lvl>
    <w:lvl w:ilvl="5" w:tplc="7D465B60">
      <w:numFmt w:val="bullet"/>
      <w:lvlText w:val="•"/>
      <w:lvlJc w:val="left"/>
      <w:pPr>
        <w:ind w:left="3760" w:hanging="480"/>
      </w:pPr>
      <w:rPr>
        <w:rFonts w:hint="default"/>
        <w:lang w:val="en-US" w:eastAsia="zh-TW" w:bidi="ar-SA"/>
      </w:rPr>
    </w:lvl>
    <w:lvl w:ilvl="6" w:tplc="065EBA28">
      <w:numFmt w:val="bullet"/>
      <w:lvlText w:val="•"/>
      <w:lvlJc w:val="left"/>
      <w:pPr>
        <w:ind w:left="4396" w:hanging="480"/>
      </w:pPr>
      <w:rPr>
        <w:rFonts w:hint="default"/>
        <w:lang w:val="en-US" w:eastAsia="zh-TW" w:bidi="ar-SA"/>
      </w:rPr>
    </w:lvl>
    <w:lvl w:ilvl="7" w:tplc="3F7241F4">
      <w:numFmt w:val="bullet"/>
      <w:lvlText w:val="•"/>
      <w:lvlJc w:val="left"/>
      <w:pPr>
        <w:ind w:left="5032" w:hanging="480"/>
      </w:pPr>
      <w:rPr>
        <w:rFonts w:hint="default"/>
        <w:lang w:val="en-US" w:eastAsia="zh-TW" w:bidi="ar-SA"/>
      </w:rPr>
    </w:lvl>
    <w:lvl w:ilvl="8" w:tplc="B80ACC44">
      <w:numFmt w:val="bullet"/>
      <w:lvlText w:val="•"/>
      <w:lvlJc w:val="left"/>
      <w:pPr>
        <w:ind w:left="5668" w:hanging="480"/>
      </w:pPr>
      <w:rPr>
        <w:rFonts w:hint="default"/>
        <w:lang w:val="en-US" w:eastAsia="zh-TW" w:bidi="ar-SA"/>
      </w:rPr>
    </w:lvl>
  </w:abstractNum>
  <w:abstractNum w:abstractNumId="26" w15:restartNumberingAfterBreak="0">
    <w:nsid w:val="66FE5BE7"/>
    <w:multiLevelType w:val="hybridMultilevel"/>
    <w:tmpl w:val="F6001516"/>
    <w:lvl w:ilvl="0" w:tplc="3AC282BA">
      <w:numFmt w:val="bullet"/>
      <w:lvlText w:val=""/>
      <w:lvlJc w:val="left"/>
      <w:pPr>
        <w:ind w:left="587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color w:val="808080"/>
        <w:w w:val="100"/>
        <w:sz w:val="28"/>
        <w:szCs w:val="28"/>
        <w:lang w:val="en-US" w:eastAsia="zh-TW" w:bidi="ar-SA"/>
      </w:rPr>
    </w:lvl>
    <w:lvl w:ilvl="1" w:tplc="A96ABD36">
      <w:numFmt w:val="bullet"/>
      <w:lvlText w:val="•"/>
      <w:lvlJc w:val="left"/>
      <w:pPr>
        <w:ind w:left="1216" w:hanging="480"/>
      </w:pPr>
      <w:rPr>
        <w:rFonts w:hint="default"/>
        <w:lang w:val="en-US" w:eastAsia="zh-TW" w:bidi="ar-SA"/>
      </w:rPr>
    </w:lvl>
    <w:lvl w:ilvl="2" w:tplc="3D9851B6">
      <w:numFmt w:val="bullet"/>
      <w:lvlText w:val="•"/>
      <w:lvlJc w:val="left"/>
      <w:pPr>
        <w:ind w:left="1852" w:hanging="480"/>
      </w:pPr>
      <w:rPr>
        <w:rFonts w:hint="default"/>
        <w:lang w:val="en-US" w:eastAsia="zh-TW" w:bidi="ar-SA"/>
      </w:rPr>
    </w:lvl>
    <w:lvl w:ilvl="3" w:tplc="0876E85A">
      <w:numFmt w:val="bullet"/>
      <w:lvlText w:val="•"/>
      <w:lvlJc w:val="left"/>
      <w:pPr>
        <w:ind w:left="2488" w:hanging="480"/>
      </w:pPr>
      <w:rPr>
        <w:rFonts w:hint="default"/>
        <w:lang w:val="en-US" w:eastAsia="zh-TW" w:bidi="ar-SA"/>
      </w:rPr>
    </w:lvl>
    <w:lvl w:ilvl="4" w:tplc="6D3870D6">
      <w:numFmt w:val="bullet"/>
      <w:lvlText w:val="•"/>
      <w:lvlJc w:val="left"/>
      <w:pPr>
        <w:ind w:left="3124" w:hanging="480"/>
      </w:pPr>
      <w:rPr>
        <w:rFonts w:hint="default"/>
        <w:lang w:val="en-US" w:eastAsia="zh-TW" w:bidi="ar-SA"/>
      </w:rPr>
    </w:lvl>
    <w:lvl w:ilvl="5" w:tplc="3594BFF0">
      <w:numFmt w:val="bullet"/>
      <w:lvlText w:val="•"/>
      <w:lvlJc w:val="left"/>
      <w:pPr>
        <w:ind w:left="3760" w:hanging="480"/>
      </w:pPr>
      <w:rPr>
        <w:rFonts w:hint="default"/>
        <w:lang w:val="en-US" w:eastAsia="zh-TW" w:bidi="ar-SA"/>
      </w:rPr>
    </w:lvl>
    <w:lvl w:ilvl="6" w:tplc="CEB8092C">
      <w:numFmt w:val="bullet"/>
      <w:lvlText w:val="•"/>
      <w:lvlJc w:val="left"/>
      <w:pPr>
        <w:ind w:left="4396" w:hanging="480"/>
      </w:pPr>
      <w:rPr>
        <w:rFonts w:hint="default"/>
        <w:lang w:val="en-US" w:eastAsia="zh-TW" w:bidi="ar-SA"/>
      </w:rPr>
    </w:lvl>
    <w:lvl w:ilvl="7" w:tplc="201ADEF6">
      <w:numFmt w:val="bullet"/>
      <w:lvlText w:val="•"/>
      <w:lvlJc w:val="left"/>
      <w:pPr>
        <w:ind w:left="5032" w:hanging="480"/>
      </w:pPr>
      <w:rPr>
        <w:rFonts w:hint="default"/>
        <w:lang w:val="en-US" w:eastAsia="zh-TW" w:bidi="ar-SA"/>
      </w:rPr>
    </w:lvl>
    <w:lvl w:ilvl="8" w:tplc="2766CCEA">
      <w:numFmt w:val="bullet"/>
      <w:lvlText w:val="•"/>
      <w:lvlJc w:val="left"/>
      <w:pPr>
        <w:ind w:left="5668" w:hanging="480"/>
      </w:pPr>
      <w:rPr>
        <w:rFonts w:hint="default"/>
        <w:lang w:val="en-US" w:eastAsia="zh-TW" w:bidi="ar-SA"/>
      </w:rPr>
    </w:lvl>
  </w:abstractNum>
  <w:abstractNum w:abstractNumId="27" w15:restartNumberingAfterBreak="0">
    <w:nsid w:val="70111B30"/>
    <w:multiLevelType w:val="hybridMultilevel"/>
    <w:tmpl w:val="88B03A1E"/>
    <w:lvl w:ilvl="0" w:tplc="199250B0">
      <w:numFmt w:val="bullet"/>
      <w:lvlText w:val=""/>
      <w:lvlJc w:val="left"/>
      <w:pPr>
        <w:ind w:left="587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color w:val="808080"/>
        <w:w w:val="100"/>
        <w:sz w:val="28"/>
        <w:szCs w:val="28"/>
        <w:lang w:val="en-US" w:eastAsia="zh-TW" w:bidi="ar-SA"/>
      </w:rPr>
    </w:lvl>
    <w:lvl w:ilvl="1" w:tplc="CC1A7E8A">
      <w:numFmt w:val="bullet"/>
      <w:lvlText w:val="•"/>
      <w:lvlJc w:val="left"/>
      <w:pPr>
        <w:ind w:left="1216" w:hanging="480"/>
      </w:pPr>
      <w:rPr>
        <w:rFonts w:hint="default"/>
        <w:lang w:val="en-US" w:eastAsia="zh-TW" w:bidi="ar-SA"/>
      </w:rPr>
    </w:lvl>
    <w:lvl w:ilvl="2" w:tplc="1ABE748C">
      <w:numFmt w:val="bullet"/>
      <w:lvlText w:val="•"/>
      <w:lvlJc w:val="left"/>
      <w:pPr>
        <w:ind w:left="1852" w:hanging="480"/>
      </w:pPr>
      <w:rPr>
        <w:rFonts w:hint="default"/>
        <w:lang w:val="en-US" w:eastAsia="zh-TW" w:bidi="ar-SA"/>
      </w:rPr>
    </w:lvl>
    <w:lvl w:ilvl="3" w:tplc="9C20E41C">
      <w:numFmt w:val="bullet"/>
      <w:lvlText w:val="•"/>
      <w:lvlJc w:val="left"/>
      <w:pPr>
        <w:ind w:left="2488" w:hanging="480"/>
      </w:pPr>
      <w:rPr>
        <w:rFonts w:hint="default"/>
        <w:lang w:val="en-US" w:eastAsia="zh-TW" w:bidi="ar-SA"/>
      </w:rPr>
    </w:lvl>
    <w:lvl w:ilvl="4" w:tplc="9FDA0B6E">
      <w:numFmt w:val="bullet"/>
      <w:lvlText w:val="•"/>
      <w:lvlJc w:val="left"/>
      <w:pPr>
        <w:ind w:left="3124" w:hanging="480"/>
      </w:pPr>
      <w:rPr>
        <w:rFonts w:hint="default"/>
        <w:lang w:val="en-US" w:eastAsia="zh-TW" w:bidi="ar-SA"/>
      </w:rPr>
    </w:lvl>
    <w:lvl w:ilvl="5" w:tplc="D7F09E86">
      <w:numFmt w:val="bullet"/>
      <w:lvlText w:val="•"/>
      <w:lvlJc w:val="left"/>
      <w:pPr>
        <w:ind w:left="3760" w:hanging="480"/>
      </w:pPr>
      <w:rPr>
        <w:rFonts w:hint="default"/>
        <w:lang w:val="en-US" w:eastAsia="zh-TW" w:bidi="ar-SA"/>
      </w:rPr>
    </w:lvl>
    <w:lvl w:ilvl="6" w:tplc="FD205304">
      <w:numFmt w:val="bullet"/>
      <w:lvlText w:val="•"/>
      <w:lvlJc w:val="left"/>
      <w:pPr>
        <w:ind w:left="4396" w:hanging="480"/>
      </w:pPr>
      <w:rPr>
        <w:rFonts w:hint="default"/>
        <w:lang w:val="en-US" w:eastAsia="zh-TW" w:bidi="ar-SA"/>
      </w:rPr>
    </w:lvl>
    <w:lvl w:ilvl="7" w:tplc="10AE59B2">
      <w:numFmt w:val="bullet"/>
      <w:lvlText w:val="•"/>
      <w:lvlJc w:val="left"/>
      <w:pPr>
        <w:ind w:left="5032" w:hanging="480"/>
      </w:pPr>
      <w:rPr>
        <w:rFonts w:hint="default"/>
        <w:lang w:val="en-US" w:eastAsia="zh-TW" w:bidi="ar-SA"/>
      </w:rPr>
    </w:lvl>
    <w:lvl w:ilvl="8" w:tplc="593A66F4">
      <w:numFmt w:val="bullet"/>
      <w:lvlText w:val="•"/>
      <w:lvlJc w:val="left"/>
      <w:pPr>
        <w:ind w:left="5668" w:hanging="480"/>
      </w:pPr>
      <w:rPr>
        <w:rFonts w:hint="default"/>
        <w:lang w:val="en-US" w:eastAsia="zh-TW" w:bidi="ar-SA"/>
      </w:rPr>
    </w:lvl>
  </w:abstractNum>
  <w:abstractNum w:abstractNumId="28" w15:restartNumberingAfterBreak="0">
    <w:nsid w:val="757E2A95"/>
    <w:multiLevelType w:val="hybridMultilevel"/>
    <w:tmpl w:val="B6DA696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12"/>
  </w:num>
  <w:num w:numId="4">
    <w:abstractNumId w:val="13"/>
  </w:num>
  <w:num w:numId="5">
    <w:abstractNumId w:val="22"/>
  </w:num>
  <w:num w:numId="6">
    <w:abstractNumId w:val="14"/>
  </w:num>
  <w:num w:numId="7">
    <w:abstractNumId w:val="16"/>
  </w:num>
  <w:num w:numId="8">
    <w:abstractNumId w:val="27"/>
  </w:num>
  <w:num w:numId="9">
    <w:abstractNumId w:val="25"/>
  </w:num>
  <w:num w:numId="10">
    <w:abstractNumId w:val="26"/>
  </w:num>
  <w:num w:numId="11">
    <w:abstractNumId w:val="23"/>
  </w:num>
  <w:num w:numId="12">
    <w:abstractNumId w:val="19"/>
  </w:num>
  <w:num w:numId="13">
    <w:abstractNumId w:val="17"/>
  </w:num>
  <w:num w:numId="14">
    <w:abstractNumId w:val="24"/>
  </w:num>
  <w:num w:numId="15">
    <w:abstractNumId w:val="21"/>
  </w:num>
  <w:num w:numId="16">
    <w:abstractNumId w:val="15"/>
  </w:num>
  <w:num w:numId="17">
    <w:abstractNumId w:val="6"/>
  </w:num>
  <w:num w:numId="18">
    <w:abstractNumId w:val="5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9"/>
  </w:num>
  <w:num w:numId="25">
    <w:abstractNumId w:val="8"/>
  </w:num>
  <w:num w:numId="26">
    <w:abstractNumId w:val="7"/>
  </w:num>
  <w:num w:numId="27">
    <w:abstractNumId w:val="11"/>
  </w:num>
  <w:num w:numId="28">
    <w:abstractNumId w:val="10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668"/>
    <w:rsid w:val="00000A8C"/>
    <w:rsid w:val="0003649D"/>
    <w:rsid w:val="00054E81"/>
    <w:rsid w:val="000A5C36"/>
    <w:rsid w:val="000B493F"/>
    <w:rsid w:val="0010365A"/>
    <w:rsid w:val="00143F09"/>
    <w:rsid w:val="001564FB"/>
    <w:rsid w:val="00157129"/>
    <w:rsid w:val="001663FD"/>
    <w:rsid w:val="001706BC"/>
    <w:rsid w:val="0017582E"/>
    <w:rsid w:val="0019550A"/>
    <w:rsid w:val="001D19EC"/>
    <w:rsid w:val="001D5820"/>
    <w:rsid w:val="00226F57"/>
    <w:rsid w:val="00241DAA"/>
    <w:rsid w:val="00261560"/>
    <w:rsid w:val="00265743"/>
    <w:rsid w:val="002704A4"/>
    <w:rsid w:val="002971E4"/>
    <w:rsid w:val="002C2BCF"/>
    <w:rsid w:val="00381760"/>
    <w:rsid w:val="00393D08"/>
    <w:rsid w:val="003B57A4"/>
    <w:rsid w:val="003D58BA"/>
    <w:rsid w:val="00403C81"/>
    <w:rsid w:val="00417855"/>
    <w:rsid w:val="004207AE"/>
    <w:rsid w:val="00420D1C"/>
    <w:rsid w:val="00430D71"/>
    <w:rsid w:val="00462FAA"/>
    <w:rsid w:val="00464779"/>
    <w:rsid w:val="00483F46"/>
    <w:rsid w:val="00484561"/>
    <w:rsid w:val="00492A81"/>
    <w:rsid w:val="004A2489"/>
    <w:rsid w:val="004D2002"/>
    <w:rsid w:val="004E780F"/>
    <w:rsid w:val="004F042F"/>
    <w:rsid w:val="0052119B"/>
    <w:rsid w:val="005321E8"/>
    <w:rsid w:val="00541E28"/>
    <w:rsid w:val="005460C9"/>
    <w:rsid w:val="005B2584"/>
    <w:rsid w:val="005D7B24"/>
    <w:rsid w:val="005E43D1"/>
    <w:rsid w:val="005F17EF"/>
    <w:rsid w:val="00614141"/>
    <w:rsid w:val="00641C11"/>
    <w:rsid w:val="00644D81"/>
    <w:rsid w:val="00652EA3"/>
    <w:rsid w:val="006624CD"/>
    <w:rsid w:val="006936F6"/>
    <w:rsid w:val="006A0668"/>
    <w:rsid w:val="00757FE0"/>
    <w:rsid w:val="00762470"/>
    <w:rsid w:val="00770F4B"/>
    <w:rsid w:val="007968A4"/>
    <w:rsid w:val="007C7103"/>
    <w:rsid w:val="008051A6"/>
    <w:rsid w:val="008115C4"/>
    <w:rsid w:val="00811F2B"/>
    <w:rsid w:val="00812422"/>
    <w:rsid w:val="008D4ACC"/>
    <w:rsid w:val="008E2FB1"/>
    <w:rsid w:val="008F1F52"/>
    <w:rsid w:val="008F3DAF"/>
    <w:rsid w:val="00902A6C"/>
    <w:rsid w:val="00916CC6"/>
    <w:rsid w:val="00923202"/>
    <w:rsid w:val="009638D6"/>
    <w:rsid w:val="009869C5"/>
    <w:rsid w:val="009A40EB"/>
    <w:rsid w:val="009B3787"/>
    <w:rsid w:val="009C6C7C"/>
    <w:rsid w:val="009D4252"/>
    <w:rsid w:val="009E2B68"/>
    <w:rsid w:val="00A06ADD"/>
    <w:rsid w:val="00A64966"/>
    <w:rsid w:val="00A66A23"/>
    <w:rsid w:val="00A963B8"/>
    <w:rsid w:val="00AB1C51"/>
    <w:rsid w:val="00AB561C"/>
    <w:rsid w:val="00B31D54"/>
    <w:rsid w:val="00B32ED9"/>
    <w:rsid w:val="00B43375"/>
    <w:rsid w:val="00B5311C"/>
    <w:rsid w:val="00BC58CB"/>
    <w:rsid w:val="00C143B2"/>
    <w:rsid w:val="00C95A24"/>
    <w:rsid w:val="00CA2C0A"/>
    <w:rsid w:val="00CD4CD2"/>
    <w:rsid w:val="00CE4F4D"/>
    <w:rsid w:val="00D06BB0"/>
    <w:rsid w:val="00D07C02"/>
    <w:rsid w:val="00D15D2A"/>
    <w:rsid w:val="00D21A66"/>
    <w:rsid w:val="00D41563"/>
    <w:rsid w:val="00D46E78"/>
    <w:rsid w:val="00D55493"/>
    <w:rsid w:val="00DB4023"/>
    <w:rsid w:val="00DC21B6"/>
    <w:rsid w:val="00DD147A"/>
    <w:rsid w:val="00E36185"/>
    <w:rsid w:val="00E72988"/>
    <w:rsid w:val="00E761B3"/>
    <w:rsid w:val="00EB09AE"/>
    <w:rsid w:val="00EC6E1B"/>
    <w:rsid w:val="00EF1F64"/>
    <w:rsid w:val="00EF5BBF"/>
    <w:rsid w:val="00F01813"/>
    <w:rsid w:val="00F72BD6"/>
    <w:rsid w:val="00FA0117"/>
    <w:rsid w:val="00FC7B73"/>
    <w:rsid w:val="00FD692B"/>
    <w:rsid w:val="00FE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D6BE5D"/>
  <w15:chartTrackingRefBased/>
  <w15:docId w15:val="{A846A716-D28D-44FD-AE92-FAB80691C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A0668"/>
    <w:pPr>
      <w:autoSpaceDE w:val="0"/>
      <w:autoSpaceDN w:val="0"/>
    </w:pPr>
    <w:rPr>
      <w:rFonts w:ascii="標楷體" w:eastAsia="標楷體" w:hAnsi="標楷體" w:cs="標楷體"/>
      <w:kern w:val="0"/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6A0668"/>
    <w:rPr>
      <w:rFonts w:ascii="標楷體" w:eastAsia="標楷體" w:hAnsi="標楷體" w:cs="標楷體"/>
      <w:kern w:val="0"/>
      <w:sz w:val="28"/>
      <w:szCs w:val="28"/>
    </w:rPr>
  </w:style>
  <w:style w:type="character" w:styleId="a5">
    <w:name w:val="Hyperlink"/>
    <w:basedOn w:val="a0"/>
    <w:uiPriority w:val="99"/>
    <w:unhideWhenUsed/>
    <w:rsid w:val="006A066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A0668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FA0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FA0117"/>
    <w:pPr>
      <w:autoSpaceDE w:val="0"/>
      <w:autoSpaceDN w:val="0"/>
    </w:pPr>
    <w:rPr>
      <w:rFonts w:ascii="標楷體" w:eastAsia="標楷體" w:hAnsi="標楷體" w:cs="標楷體"/>
      <w:kern w:val="0"/>
      <w:sz w:val="22"/>
    </w:rPr>
  </w:style>
  <w:style w:type="table" w:customStyle="1" w:styleId="TableNormal">
    <w:name w:val="Table Normal"/>
    <w:uiPriority w:val="2"/>
    <w:semiHidden/>
    <w:unhideWhenUsed/>
    <w:qFormat/>
    <w:rsid w:val="00FA011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1"/>
    <w:qFormat/>
    <w:rsid w:val="00226F57"/>
    <w:pPr>
      <w:autoSpaceDE w:val="0"/>
      <w:autoSpaceDN w:val="0"/>
      <w:spacing w:before="48"/>
      <w:ind w:left="1609" w:hanging="390"/>
    </w:pPr>
    <w:rPr>
      <w:rFonts w:ascii="標楷體" w:eastAsia="標楷體" w:hAnsi="標楷體" w:cs="標楷體"/>
      <w:kern w:val="0"/>
      <w:sz w:val="22"/>
    </w:rPr>
  </w:style>
  <w:style w:type="paragraph" w:styleId="a9">
    <w:name w:val="header"/>
    <w:basedOn w:val="a"/>
    <w:link w:val="aa"/>
    <w:uiPriority w:val="99"/>
    <w:unhideWhenUsed/>
    <w:rsid w:val="00393D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393D08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393D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393D0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D3D49-50BA-4C82-9235-58FCCEF34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</cp:revision>
  <dcterms:created xsi:type="dcterms:W3CDTF">2025-06-11T02:48:00Z</dcterms:created>
  <dcterms:modified xsi:type="dcterms:W3CDTF">2025-06-11T02:48:00Z</dcterms:modified>
</cp:coreProperties>
</file>